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DBEB7">
      <w:pPr>
        <w:pStyle w:val="24"/>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sz w:val="36"/>
          <w:szCs w:val="36"/>
          <w:lang w:val="ru-RU"/>
        </w:rPr>
      </w:pPr>
      <w:r>
        <w:drawing>
          <wp:inline distT="0" distB="0" distL="114300" distR="114300">
            <wp:extent cx="0" cy="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8"/>
                    <a:stretch>
                      <a:fillRect/>
                    </a:stretch>
                  </pic:blipFill>
                  <pic:spPr>
                    <a:xfrm>
                      <a:off x="0" y="0"/>
                      <a:ext cx="0" cy="0"/>
                    </a:xfrm>
                    <a:prstGeom prst="rect">
                      <a:avLst/>
                    </a:prstGeom>
                    <a:noFill/>
                    <a:ln>
                      <a:noFill/>
                    </a:ln>
                  </pic:spPr>
                </pic:pic>
              </a:graphicData>
            </a:graphic>
          </wp:inline>
        </w:drawing>
      </w:r>
      <w:r>
        <w:drawing>
          <wp:inline distT="0" distB="0" distL="114300" distR="114300">
            <wp:extent cx="0" cy="0"/>
            <wp:effectExtent l="0" t="0" r="0" b="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8"/>
                    <a:stretch>
                      <a:fillRect/>
                    </a:stretch>
                  </pic:blipFill>
                  <pic:spPr>
                    <a:xfrm>
                      <a:off x="0" y="0"/>
                      <a:ext cx="0" cy="0"/>
                    </a:xfrm>
                    <a:prstGeom prst="rect">
                      <a:avLst/>
                    </a:prstGeom>
                    <a:noFill/>
                    <a:ln>
                      <a:noFill/>
                    </a:ln>
                  </pic:spPr>
                </pic:pic>
              </a:graphicData>
            </a:graphic>
          </wp:inline>
        </w:drawing>
      </w:r>
      <w:r>
        <w:drawing>
          <wp:inline distT="0" distB="0" distL="114300" distR="114300">
            <wp:extent cx="0" cy="0"/>
            <wp:effectExtent l="0" t="0" r="0" b="0"/>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pic:cNvPicPr>
                      <a:picLocks noChangeAspect="1"/>
                    </pic:cNvPicPr>
                  </pic:nvPicPr>
                  <pic:blipFill>
                    <a:blip r:embed="rId8"/>
                    <a:stretch>
                      <a:fillRect/>
                    </a:stretch>
                  </pic:blipFill>
                  <pic:spPr>
                    <a:xfrm>
                      <a:off x="0" y="0"/>
                      <a:ext cx="0" cy="0"/>
                    </a:xfrm>
                    <a:prstGeom prst="rect">
                      <a:avLst/>
                    </a:prstGeom>
                    <a:noFill/>
                    <a:ln>
                      <a:noFill/>
                    </a:ln>
                  </pic:spPr>
                </pic:pic>
              </a:graphicData>
            </a:graphic>
          </wp:inline>
        </w:drawing>
      </w:r>
      <w:r>
        <w:drawing>
          <wp:inline distT="0" distB="0" distL="114300" distR="114300">
            <wp:extent cx="0" cy="0"/>
            <wp:effectExtent l="0" t="0" r="0" b="0"/>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pic:cNvPicPr>
                      <a:picLocks noChangeAspect="1"/>
                    </pic:cNvPicPr>
                  </pic:nvPicPr>
                  <pic:blipFill>
                    <a:blip r:embed="rId8"/>
                    <a:stretch>
                      <a:fillRect/>
                    </a:stretch>
                  </pic:blipFill>
                  <pic:spPr>
                    <a:xfrm>
                      <a:off x="0" y="0"/>
                      <a:ext cx="0" cy="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666115" cy="974090"/>
            <wp:effectExtent l="0" t="0" r="635" b="16510"/>
            <wp:docPr id="5"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1"/>
                    <pic:cNvPicPr>
                      <a:picLocks noChangeAspect="1"/>
                    </pic:cNvPicPr>
                  </pic:nvPicPr>
                  <pic:blipFill>
                    <a:blip r:embed="rId8"/>
                    <a:stretch>
                      <a:fillRect/>
                    </a:stretch>
                  </pic:blipFill>
                  <pic:spPr>
                    <a:xfrm>
                      <a:off x="0" y="0"/>
                      <a:ext cx="666115" cy="974090"/>
                    </a:xfrm>
                    <a:prstGeom prst="rect">
                      <a:avLst/>
                    </a:prstGeom>
                    <a:solidFill>
                      <a:srgbClr val="FFFFFF"/>
                    </a:solidFill>
                    <a:ln>
                      <a:noFill/>
                    </a:ln>
                  </pic:spPr>
                </pic:pic>
              </a:graphicData>
            </a:graphic>
          </wp:inline>
        </w:drawing>
      </w:r>
    </w:p>
    <w:p w14:paraId="3313AB75">
      <w:pPr>
        <w:pStyle w:val="24"/>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sz w:val="36"/>
          <w:szCs w:val="36"/>
          <w:lang w:val="ru-RU"/>
        </w:rPr>
      </w:pPr>
      <w:bookmarkStart w:id="17" w:name="_GoBack"/>
      <w:bookmarkEnd w:id="17"/>
      <w:r>
        <w:rPr>
          <w:sz w:val="36"/>
          <w:szCs w:val="36"/>
          <w:lang w:val="ru-RU"/>
        </w:rPr>
        <w:t>АДМИНИСТРАЦИЯ</w:t>
      </w:r>
    </w:p>
    <w:p w14:paraId="345D90E1">
      <w:pPr>
        <w:pStyle w:val="24"/>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sz w:val="36"/>
          <w:szCs w:val="36"/>
        </w:rPr>
      </w:pPr>
      <w:r>
        <w:rPr>
          <w:sz w:val="36"/>
          <w:szCs w:val="36"/>
        </w:rPr>
        <w:t xml:space="preserve">ГОРОДА ОБОЯНИ КУРСКОЙ </w:t>
      </w:r>
      <w:r>
        <w:rPr>
          <w:sz w:val="36"/>
          <w:szCs w:val="36"/>
          <w:lang w:val="ru-RU"/>
        </w:rPr>
        <w:t>О</w:t>
      </w:r>
      <w:r>
        <w:rPr>
          <w:sz w:val="36"/>
          <w:szCs w:val="36"/>
        </w:rPr>
        <w:t>БЛАСТИ</w:t>
      </w:r>
    </w:p>
    <w:p w14:paraId="6410E4F6">
      <w:pPr>
        <w:pStyle w:val="24"/>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653" w:firstLineChars="233"/>
        <w:jc w:val="center"/>
        <w:textAlignment w:val="auto"/>
        <w:outlineLvl w:val="9"/>
        <w:rPr>
          <w:sz w:val="28"/>
          <w:szCs w:val="28"/>
        </w:rPr>
      </w:pPr>
    </w:p>
    <w:p w14:paraId="4121E57E">
      <w:pPr>
        <w:pStyle w:val="24"/>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839" w:firstLineChars="233"/>
        <w:jc w:val="center"/>
        <w:textAlignment w:val="auto"/>
        <w:outlineLvl w:val="9"/>
        <w:rPr>
          <w:i/>
          <w:color w:val="FFFFFF"/>
          <w:szCs w:val="28"/>
        </w:rPr>
      </w:pPr>
      <w:r>
        <w:rPr>
          <w:sz w:val="36"/>
          <w:szCs w:val="36"/>
        </w:rPr>
        <w:t>ПОСТАНОВЛЕНИЕ</w:t>
      </w:r>
    </w:p>
    <w:p w14:paraId="53879AA1">
      <w:pPr>
        <w:pageBreakBefore w:val="0"/>
        <w:widowControl/>
        <w:kinsoku/>
        <w:wordWrap/>
        <w:overflowPunct/>
        <w:topLinePunct w:val="0"/>
        <w:bidi w:val="0"/>
        <w:spacing w:line="240" w:lineRule="auto"/>
        <w:ind w:left="0" w:leftChars="0" w:firstLine="652" w:firstLineChars="233"/>
        <w:jc w:val="center"/>
        <w:textAlignment w:val="auto"/>
        <w:rPr>
          <w:b/>
          <w:i w:val="0"/>
          <w:color w:val="FFFFFF"/>
          <w:sz w:val="28"/>
          <w:szCs w:val="28"/>
        </w:rPr>
      </w:pPr>
      <w:r>
        <w:rPr>
          <w:i w:val="0"/>
          <w:color w:val="FFFFFF"/>
          <w:sz w:val="28"/>
          <w:szCs w:val="28"/>
        </w:rPr>
        <w:t>ПРОЕКТ</w:t>
      </w:r>
    </w:p>
    <w:p w14:paraId="4060EEBE">
      <w:pPr>
        <w:pageBreakBefore w:val="0"/>
        <w:widowControl/>
        <w:kinsoku/>
        <w:wordWrap/>
        <w:overflowPunct/>
        <w:topLinePunct w:val="0"/>
        <w:bidi w:val="0"/>
        <w:spacing w:line="240" w:lineRule="auto"/>
        <w:ind w:left="0" w:leftChars="0" w:firstLine="653" w:firstLineChars="233"/>
        <w:jc w:val="center"/>
        <w:textAlignment w:val="auto"/>
        <w:rPr>
          <w:b/>
          <w:i w:val="0"/>
          <w:color w:val="FFFFFF"/>
          <w:sz w:val="28"/>
          <w:szCs w:val="28"/>
        </w:rPr>
      </w:pPr>
    </w:p>
    <w:p w14:paraId="7E866051">
      <w:pPr>
        <w:pageBreakBefore w:val="0"/>
        <w:widowControl/>
        <w:kinsoku/>
        <w:wordWrap/>
        <w:overflowPunct/>
        <w:topLinePunct w:val="0"/>
        <w:bidi w:val="0"/>
        <w:spacing w:line="240" w:lineRule="auto"/>
        <w:jc w:val="both"/>
        <w:textAlignment w:val="auto"/>
        <w:rPr>
          <w:rFonts w:hint="default"/>
          <w:b/>
          <w:i w:val="0"/>
          <w:sz w:val="28"/>
          <w:szCs w:val="28"/>
          <w:lang w:val="ru-RU"/>
        </w:rPr>
      </w:pPr>
      <w:r>
        <w:rPr>
          <w:b/>
          <w:i w:val="0"/>
          <w:sz w:val="28"/>
          <w:szCs w:val="28"/>
          <w:u w:val="single"/>
          <w:lang w:val="ru-RU"/>
        </w:rPr>
        <w:t>о</w:t>
      </w:r>
      <w:r>
        <w:rPr>
          <w:b/>
          <w:i w:val="0"/>
          <w:sz w:val="28"/>
          <w:szCs w:val="28"/>
          <w:u w:val="single"/>
        </w:rPr>
        <w:t>т</w:t>
      </w:r>
      <w:r>
        <w:rPr>
          <w:rFonts w:hint="default"/>
          <w:b/>
          <w:i w:val="0"/>
          <w:sz w:val="28"/>
          <w:szCs w:val="28"/>
          <w:u w:val="single"/>
          <w:lang w:val="ru-RU"/>
        </w:rPr>
        <w:t xml:space="preserve"> 13</w:t>
      </w:r>
      <w:r>
        <w:rPr>
          <w:b/>
          <w:i w:val="0"/>
          <w:sz w:val="28"/>
          <w:szCs w:val="28"/>
          <w:u w:val="single"/>
          <w:lang w:val="ru-RU"/>
        </w:rPr>
        <w:t>.</w:t>
      </w:r>
      <w:r>
        <w:rPr>
          <w:rFonts w:hint="default"/>
          <w:b/>
          <w:i w:val="0"/>
          <w:sz w:val="28"/>
          <w:szCs w:val="28"/>
          <w:u w:val="single"/>
          <w:lang w:val="ru-RU"/>
        </w:rPr>
        <w:t>12</w:t>
      </w:r>
      <w:r>
        <w:rPr>
          <w:b/>
          <w:i w:val="0"/>
          <w:sz w:val="28"/>
          <w:szCs w:val="28"/>
          <w:u w:val="single"/>
          <w:lang w:val="ru-RU"/>
        </w:rPr>
        <w:t>.202</w:t>
      </w:r>
      <w:r>
        <w:rPr>
          <w:rFonts w:hint="default"/>
          <w:b/>
          <w:i w:val="0"/>
          <w:sz w:val="28"/>
          <w:szCs w:val="28"/>
          <w:u w:val="single"/>
          <w:lang w:val="ru-RU"/>
        </w:rPr>
        <w:t>4</w:t>
      </w:r>
      <w:r>
        <w:rPr>
          <w:b/>
          <w:i w:val="0"/>
          <w:sz w:val="28"/>
          <w:szCs w:val="28"/>
        </w:rPr>
        <w:tab/>
      </w:r>
      <w:r>
        <w:rPr>
          <w:b/>
          <w:i w:val="0"/>
          <w:sz w:val="28"/>
          <w:szCs w:val="28"/>
        </w:rPr>
        <w:tab/>
      </w:r>
      <w:r>
        <w:rPr>
          <w:b/>
          <w:i w:val="0"/>
          <w:sz w:val="28"/>
          <w:szCs w:val="28"/>
        </w:rPr>
        <w:tab/>
      </w:r>
      <w:r>
        <w:rPr>
          <w:b/>
          <w:i w:val="0"/>
          <w:sz w:val="28"/>
          <w:szCs w:val="28"/>
        </w:rPr>
        <w:tab/>
      </w:r>
      <w:r>
        <w:rPr>
          <w:b/>
          <w:i w:val="0"/>
          <w:sz w:val="28"/>
          <w:szCs w:val="28"/>
          <w:lang w:val="ru-RU"/>
        </w:rPr>
        <w:t>г</w:t>
      </w:r>
      <w:r>
        <w:rPr>
          <w:rFonts w:hint="default"/>
          <w:b/>
          <w:i w:val="0"/>
          <w:sz w:val="28"/>
          <w:szCs w:val="28"/>
          <w:lang w:val="ru-RU"/>
        </w:rPr>
        <w:t xml:space="preserve">. </w:t>
      </w:r>
      <w:r>
        <w:rPr>
          <w:b/>
          <w:i w:val="0"/>
          <w:sz w:val="28"/>
          <w:szCs w:val="28"/>
        </w:rPr>
        <w:t>Обоянь</w:t>
      </w:r>
      <w:r>
        <w:rPr>
          <w:b/>
          <w:i w:val="0"/>
          <w:sz w:val="28"/>
          <w:szCs w:val="28"/>
        </w:rPr>
        <w:tab/>
      </w:r>
      <w:r>
        <w:rPr>
          <w:b/>
          <w:i w:val="0"/>
          <w:sz w:val="28"/>
          <w:szCs w:val="28"/>
        </w:rPr>
        <w:tab/>
      </w:r>
      <w:r>
        <w:rPr>
          <w:b/>
          <w:i w:val="0"/>
          <w:sz w:val="28"/>
          <w:szCs w:val="28"/>
        </w:rPr>
        <w:tab/>
      </w:r>
      <w:r>
        <w:rPr>
          <w:rFonts w:hint="default"/>
          <w:b/>
          <w:i w:val="0"/>
          <w:sz w:val="28"/>
          <w:szCs w:val="28"/>
          <w:lang w:val="ru-RU"/>
        </w:rPr>
        <w:t xml:space="preserve">                  </w:t>
      </w:r>
      <w:r>
        <w:rPr>
          <w:b/>
          <w:i w:val="0"/>
          <w:sz w:val="28"/>
          <w:szCs w:val="28"/>
          <w:u w:val="single"/>
        </w:rPr>
        <w:t>№</w:t>
      </w:r>
      <w:r>
        <w:rPr>
          <w:rFonts w:hint="default"/>
          <w:b/>
          <w:i w:val="0"/>
          <w:sz w:val="28"/>
          <w:szCs w:val="28"/>
          <w:u w:val="single"/>
          <w:lang w:val="ru-RU"/>
        </w:rPr>
        <w:t>541</w:t>
      </w:r>
    </w:p>
    <w:p w14:paraId="5B3527D9">
      <w:pPr>
        <w:pageBreakBefore w:val="0"/>
        <w:widowControl/>
        <w:kinsoku/>
        <w:wordWrap/>
        <w:overflowPunct/>
        <w:topLinePunct w:val="0"/>
        <w:bidi w:val="0"/>
        <w:spacing w:line="240" w:lineRule="auto"/>
        <w:ind w:left="0" w:leftChars="0" w:firstLine="653" w:firstLineChars="233"/>
        <w:jc w:val="center"/>
        <w:textAlignment w:val="auto"/>
        <w:rPr>
          <w:b/>
          <w:i w:val="0"/>
          <w:sz w:val="28"/>
          <w:szCs w:val="28"/>
        </w:rPr>
      </w:pPr>
    </w:p>
    <w:p w14:paraId="4F780B34">
      <w:pPr>
        <w:pStyle w:val="3"/>
        <w:pageBreakBefore w:val="0"/>
        <w:widowControl/>
        <w:kinsoku/>
        <w:wordWrap/>
        <w:overflowPunct/>
        <w:topLinePunct w:val="0"/>
        <w:bidi w:val="0"/>
        <w:snapToGrid/>
        <w:spacing w:before="0" w:line="240" w:lineRule="auto"/>
        <w:ind w:left="0" w:leftChars="0" w:firstLine="722" w:firstLineChars="257"/>
        <w:jc w:val="center"/>
        <w:textAlignment w:val="auto"/>
        <w:rPr>
          <w:rFonts w:hint="default" w:ascii="Times New Roman" w:hAnsi="Times New Roman" w:cs="Times New Roman"/>
          <w:b/>
          <w:color w:val="auto"/>
          <w:sz w:val="28"/>
          <w:szCs w:val="28"/>
          <w:lang w:val="ru-RU"/>
        </w:rPr>
      </w:pPr>
      <w:r>
        <w:rPr>
          <w:rFonts w:hint="default" w:ascii="Times New Roman" w:hAnsi="Times New Roman" w:cs="Times New Roman"/>
          <w:b/>
          <w:color w:val="auto"/>
          <w:sz w:val="28"/>
          <w:szCs w:val="28"/>
          <w:lang w:val="ru-RU"/>
        </w:rPr>
        <w:t>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w:t>
      </w:r>
    </w:p>
    <w:p w14:paraId="338D8DE1">
      <w:pPr>
        <w:pStyle w:val="3"/>
        <w:pageBreakBefore w:val="0"/>
        <w:widowControl/>
        <w:kinsoku/>
        <w:wordWrap/>
        <w:overflowPunct/>
        <w:topLinePunct w:val="0"/>
        <w:bidi w:val="0"/>
        <w:snapToGrid/>
        <w:spacing w:before="0" w:line="240" w:lineRule="auto"/>
        <w:ind w:left="0" w:leftChars="0" w:firstLine="722" w:firstLineChars="257"/>
        <w:jc w:val="center"/>
        <w:textAlignment w:val="auto"/>
        <w:rPr>
          <w:rFonts w:hint="default" w:ascii="Times New Roman" w:hAnsi="Times New Roman" w:cs="Times New Roman"/>
          <w:b/>
          <w:color w:val="auto"/>
          <w:sz w:val="28"/>
          <w:szCs w:val="28"/>
          <w:lang w:val="ru-RU"/>
        </w:rPr>
      </w:pPr>
      <w:r>
        <w:rPr>
          <w:rFonts w:hint="default" w:ascii="Times New Roman" w:hAnsi="Times New Roman" w:cs="Times New Roman"/>
          <w:b/>
          <w:color w:val="auto"/>
          <w:sz w:val="28"/>
          <w:szCs w:val="28"/>
          <w:lang w:val="ru-RU"/>
        </w:rPr>
        <w:t xml:space="preserve"> индивидуальным предпринимателям, физическим лицам - производителям товаров, работ, услуг из бюджета муниципального образования «город Обоянь» Обоянского района Курской области</w:t>
      </w:r>
    </w:p>
    <w:p w14:paraId="2F5142A5">
      <w:pPr>
        <w:pageBreakBefore w:val="0"/>
        <w:widowControl/>
        <w:kinsoku/>
        <w:wordWrap/>
        <w:overflowPunct/>
        <w:topLinePunct w:val="0"/>
        <w:bidi w:val="0"/>
        <w:snapToGrid/>
        <w:spacing w:line="240" w:lineRule="auto"/>
        <w:ind w:left="0" w:leftChars="0" w:firstLine="720" w:firstLineChars="257"/>
        <w:textAlignment w:val="auto"/>
        <w:rPr>
          <w:b/>
          <w:sz w:val="28"/>
          <w:szCs w:val="28"/>
        </w:rPr>
      </w:pPr>
    </w:p>
    <w:p w14:paraId="52C19E4B">
      <w:pPr>
        <w:pStyle w:val="16"/>
        <w:pageBreakBefore w:val="0"/>
        <w:widowControl/>
        <w:kinsoku/>
        <w:wordWrap/>
        <w:overflowPunct/>
        <w:topLinePunct w:val="0"/>
        <w:bidi w:val="0"/>
        <w:snapToGrid/>
        <w:spacing w:line="240" w:lineRule="auto"/>
        <w:ind w:left="0" w:leftChars="0" w:firstLine="719" w:firstLineChars="257"/>
        <w:jc w:val="both"/>
        <w:textAlignment w:val="auto"/>
        <w:rPr>
          <w:sz w:val="28"/>
          <w:szCs w:val="28"/>
        </w:rPr>
      </w:pPr>
      <w:r>
        <w:rPr>
          <w:sz w:val="28"/>
          <w:szCs w:val="28"/>
        </w:rPr>
        <w:t xml:space="preserve"> В соответствии с пунктом 2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Уставом</w:t>
      </w:r>
      <w:r>
        <w:rPr>
          <w:rFonts w:hint="default"/>
          <w:sz w:val="28"/>
          <w:szCs w:val="28"/>
          <w:lang w:val="ru-RU"/>
        </w:rPr>
        <w:t xml:space="preserve"> </w:t>
      </w:r>
      <w:r>
        <w:rPr>
          <w:sz w:val="28"/>
          <w:szCs w:val="28"/>
          <w:lang w:val="ru-RU"/>
        </w:rPr>
        <w:t>муниципального</w:t>
      </w:r>
      <w:r>
        <w:rPr>
          <w:rFonts w:hint="default"/>
          <w:sz w:val="28"/>
          <w:szCs w:val="28"/>
          <w:lang w:val="ru-RU"/>
        </w:rPr>
        <w:t xml:space="preserve"> образования «городское поселение город Обоянь» Обоянского муниципального района Курской области</w:t>
      </w:r>
      <w:r>
        <w:rPr>
          <w:sz w:val="28"/>
          <w:szCs w:val="28"/>
        </w:rPr>
        <w:t>:</w:t>
      </w:r>
    </w:p>
    <w:p w14:paraId="4C9742C4">
      <w:pPr>
        <w:pStyle w:val="2"/>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822" w:firstLineChars="257"/>
        <w:jc w:val="center"/>
        <w:textAlignment w:val="auto"/>
        <w:rPr>
          <w:b w:val="0"/>
          <w:bCs w:val="0"/>
        </w:rPr>
      </w:pPr>
      <w:r>
        <w:rPr>
          <w:b w:val="0"/>
          <w:bCs w:val="0"/>
        </w:rPr>
        <w:t>ПОСТАНОВЛЯЕТ:</w:t>
      </w:r>
    </w:p>
    <w:p w14:paraId="0C5DB574">
      <w:pPr>
        <w:pageBreakBefore w:val="0"/>
        <w:widowControl/>
        <w:numPr>
          <w:ilvl w:val="0"/>
          <w:numId w:val="1"/>
        </w:numPr>
        <w:kinsoku/>
        <w:wordWrap/>
        <w:overflowPunct/>
        <w:topLinePunct w:val="0"/>
        <w:bidi w:val="0"/>
        <w:snapToGrid/>
        <w:spacing w:line="240" w:lineRule="auto"/>
        <w:ind w:left="0" w:leftChars="0" w:firstLine="719" w:firstLineChars="257"/>
        <w:jc w:val="both"/>
        <w:textAlignment w:val="auto"/>
        <w:rPr>
          <w:rFonts w:hint="default"/>
          <w:b w:val="0"/>
          <w:bCs w:val="0"/>
          <w:i w:val="0"/>
          <w:sz w:val="28"/>
          <w:szCs w:val="28"/>
          <w:lang w:val="ru-RU"/>
        </w:rPr>
      </w:pPr>
      <w:r>
        <w:rPr>
          <w:rFonts w:hint="default"/>
          <w:b w:val="0"/>
          <w:bCs w:val="0"/>
          <w:i w:val="0"/>
          <w:sz w:val="28"/>
          <w:szCs w:val="28"/>
          <w:lang w:val="ru-RU"/>
        </w:rPr>
        <w:t>Утвердить прилагаемый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также физическим лицам - производителям товаров, работ, услуг из бюджета муниципального образования «город Обоянь» Обоянского района Курской области (далее - Порядок предоставления субсидий).</w:t>
      </w:r>
    </w:p>
    <w:p w14:paraId="0CBFF11F">
      <w:pPr>
        <w:pageBreakBefore w:val="0"/>
        <w:widowControl/>
        <w:numPr>
          <w:ilvl w:val="0"/>
          <w:numId w:val="1"/>
        </w:numPr>
        <w:kinsoku/>
        <w:wordWrap/>
        <w:overflowPunct/>
        <w:topLinePunct w:val="0"/>
        <w:bidi w:val="0"/>
        <w:snapToGrid/>
        <w:spacing w:line="240" w:lineRule="auto"/>
        <w:ind w:left="0" w:leftChars="0" w:firstLine="719" w:firstLineChars="257"/>
        <w:jc w:val="both"/>
        <w:textAlignment w:val="auto"/>
        <w:rPr>
          <w:rFonts w:hint="default"/>
          <w:b w:val="0"/>
          <w:bCs w:val="0"/>
          <w:i w:val="0"/>
          <w:sz w:val="28"/>
          <w:szCs w:val="28"/>
          <w:lang w:val="ru-RU"/>
        </w:rPr>
        <w:sectPr>
          <w:pgSz w:w="11906" w:h="16838"/>
          <w:pgMar w:top="1134" w:right="1134" w:bottom="1134" w:left="1701" w:header="708" w:footer="708" w:gutter="0"/>
          <w:pgNumType w:fmt="decimal" w:start="2"/>
          <w:cols w:space="708" w:num="1"/>
          <w:docGrid w:linePitch="360" w:charSpace="0"/>
        </w:sectPr>
      </w:pPr>
      <w:r>
        <w:rPr>
          <w:rFonts w:hint="default"/>
          <w:b w:val="0"/>
          <w:bCs w:val="0"/>
          <w:i w:val="0"/>
          <w:sz w:val="28"/>
          <w:szCs w:val="28"/>
          <w:lang w:val="ru-RU" w:eastAsia="zh-CN"/>
        </w:rPr>
        <w:t xml:space="preserve">МКУ «Управление ОДОМС» города Обояни (Попов Ю.А.) разместить настоящее постановление на официальном сайте </w:t>
      </w:r>
    </w:p>
    <w:p w14:paraId="13F83AD8">
      <w:pPr>
        <w:pageBreakBefore w:val="0"/>
        <w:widowControl/>
        <w:numPr>
          <w:numId w:val="0"/>
        </w:numPr>
        <w:kinsoku/>
        <w:wordWrap/>
        <w:overflowPunct/>
        <w:topLinePunct w:val="0"/>
        <w:bidi w:val="0"/>
        <w:snapToGrid/>
        <w:spacing w:line="240" w:lineRule="auto"/>
        <w:jc w:val="both"/>
        <w:textAlignment w:val="auto"/>
        <w:rPr>
          <w:rFonts w:hint="default"/>
          <w:b w:val="0"/>
          <w:bCs w:val="0"/>
          <w:i w:val="0"/>
          <w:sz w:val="28"/>
          <w:szCs w:val="28"/>
          <w:lang w:val="ru-RU"/>
        </w:rPr>
      </w:pPr>
      <w:r>
        <w:rPr>
          <w:rFonts w:hint="default"/>
          <w:b w:val="0"/>
          <w:bCs w:val="0"/>
          <w:i w:val="0"/>
          <w:sz w:val="28"/>
          <w:szCs w:val="28"/>
          <w:lang w:val="ru-RU" w:eastAsia="zh-CN"/>
        </w:rPr>
        <w:t>муниципального образования «город Обоянь» Обоянского района Курской области в сети «Интернет».</w:t>
      </w:r>
    </w:p>
    <w:p w14:paraId="161980C5">
      <w:pPr>
        <w:pageBreakBefore w:val="0"/>
        <w:widowControl/>
        <w:numPr>
          <w:ilvl w:val="0"/>
          <w:numId w:val="1"/>
        </w:numPr>
        <w:kinsoku/>
        <w:wordWrap/>
        <w:overflowPunct/>
        <w:topLinePunct w:val="0"/>
        <w:bidi w:val="0"/>
        <w:snapToGrid/>
        <w:spacing w:line="240" w:lineRule="auto"/>
        <w:ind w:left="0" w:leftChars="0" w:firstLine="719" w:firstLineChars="257"/>
        <w:jc w:val="both"/>
        <w:textAlignment w:val="auto"/>
        <w:rPr>
          <w:rFonts w:hint="default"/>
          <w:b w:val="0"/>
          <w:bCs w:val="0"/>
          <w:i w:val="0"/>
          <w:sz w:val="28"/>
          <w:szCs w:val="28"/>
          <w:lang w:val="ru-RU"/>
        </w:rPr>
      </w:pPr>
      <w:r>
        <w:rPr>
          <w:rFonts w:hint="default"/>
          <w:b w:val="0"/>
          <w:bCs w:val="0"/>
          <w:i w:val="0"/>
          <w:sz w:val="28"/>
          <w:szCs w:val="28"/>
          <w:lang w:val="ru-RU"/>
        </w:rPr>
        <w:t xml:space="preserve">Признать утратившим силу </w:t>
      </w:r>
      <w:r>
        <w:rPr>
          <w:rFonts w:hint="default"/>
          <w:b w:val="0"/>
          <w:bCs w:val="0"/>
          <w:i w:val="0"/>
          <w:sz w:val="28"/>
          <w:szCs w:val="28"/>
          <w:lang w:val="ru-RU"/>
        </w:rPr>
        <w:fldChar w:fldCharType="begin"/>
      </w:r>
      <w:r>
        <w:rPr>
          <w:rFonts w:hint="default"/>
          <w:b w:val="0"/>
          <w:bCs w:val="0"/>
          <w:i w:val="0"/>
          <w:sz w:val="28"/>
          <w:szCs w:val="28"/>
          <w:lang w:val="ru-RU"/>
        </w:rPr>
        <w:instrText xml:space="preserve"> HYPERLINK "https://pravo-search.minjust.ru/bigs/showDocument.html?id=9A298085-9BDD-46BE-A3D7-E95F41BED586" \t "https://pravo-search.minjust.ru/bigs/_blank" </w:instrText>
      </w:r>
      <w:r>
        <w:rPr>
          <w:rFonts w:hint="default"/>
          <w:b w:val="0"/>
          <w:bCs w:val="0"/>
          <w:i w:val="0"/>
          <w:sz w:val="28"/>
          <w:szCs w:val="28"/>
          <w:lang w:val="ru-RU"/>
        </w:rPr>
        <w:fldChar w:fldCharType="separate"/>
      </w:r>
      <w:r>
        <w:rPr>
          <w:rFonts w:hint="default"/>
          <w:b w:val="0"/>
          <w:bCs w:val="0"/>
          <w:i w:val="0"/>
          <w:sz w:val="28"/>
          <w:szCs w:val="28"/>
          <w:lang w:val="ru-RU"/>
        </w:rPr>
        <w:t>постановление Администрации города Обояни от 02.02.2023 №54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 «город Обоянь» Обоянского района Курской области</w:t>
      </w:r>
      <w:r>
        <w:rPr>
          <w:rFonts w:hint="default"/>
          <w:b w:val="0"/>
          <w:bCs w:val="0"/>
          <w:i w:val="0"/>
          <w:sz w:val="28"/>
          <w:szCs w:val="28"/>
          <w:lang w:val="ru-RU"/>
        </w:rPr>
        <w:fldChar w:fldCharType="end"/>
      </w:r>
      <w:r>
        <w:rPr>
          <w:rFonts w:hint="default"/>
          <w:b w:val="0"/>
          <w:bCs w:val="0"/>
          <w:i w:val="0"/>
          <w:sz w:val="28"/>
          <w:szCs w:val="28"/>
          <w:lang w:val="ru-RU"/>
        </w:rPr>
        <w:t>».</w:t>
      </w:r>
    </w:p>
    <w:p w14:paraId="3ED1D0C1">
      <w:pPr>
        <w:pageBreakBefore w:val="0"/>
        <w:widowControl/>
        <w:numPr>
          <w:ilvl w:val="0"/>
          <w:numId w:val="1"/>
        </w:numPr>
        <w:kinsoku/>
        <w:wordWrap/>
        <w:overflowPunct/>
        <w:topLinePunct w:val="0"/>
        <w:bidi w:val="0"/>
        <w:snapToGrid/>
        <w:spacing w:line="240" w:lineRule="auto"/>
        <w:ind w:left="0" w:leftChars="0" w:firstLine="719" w:firstLineChars="257"/>
        <w:jc w:val="both"/>
        <w:textAlignment w:val="auto"/>
        <w:rPr>
          <w:b w:val="0"/>
          <w:bCs w:val="0"/>
          <w:i w:val="0"/>
          <w:sz w:val="28"/>
          <w:szCs w:val="28"/>
        </w:rPr>
      </w:pPr>
      <w:r>
        <w:rPr>
          <w:i w:val="0"/>
          <w:sz w:val="28"/>
          <w:szCs w:val="28"/>
        </w:rPr>
        <w:t>Контроль</w:t>
      </w:r>
      <w:r>
        <w:rPr>
          <w:rFonts w:hint="default"/>
          <w:i w:val="0"/>
          <w:sz w:val="28"/>
          <w:szCs w:val="28"/>
          <w:lang w:val="ru-RU"/>
        </w:rPr>
        <w:t xml:space="preserve"> </w:t>
      </w:r>
      <w:r>
        <w:rPr>
          <w:rFonts w:hint="default" w:ascii="Times New Roman" w:hAnsi="Times New Roman" w:cs="Times New Roman"/>
          <w:b w:val="0"/>
          <w:bCs w:val="0"/>
          <w:i w:val="0"/>
          <w:iCs w:val="0"/>
          <w:color w:val="000000"/>
          <w:sz w:val="28"/>
          <w:szCs w:val="28"/>
          <w:lang w:val="ru-RU"/>
        </w:rPr>
        <w:t>исполнения настоящего постановления возложить на и.о. заместителя Главы Администрации города Обояни по экономике Шапилова Е.Е.</w:t>
      </w:r>
    </w:p>
    <w:p w14:paraId="5A33F9D7">
      <w:pPr>
        <w:pageBreakBefore w:val="0"/>
        <w:widowControl/>
        <w:numPr>
          <w:ilvl w:val="0"/>
          <w:numId w:val="1"/>
        </w:numPr>
        <w:kinsoku/>
        <w:wordWrap/>
        <w:overflowPunct/>
        <w:topLinePunct w:val="0"/>
        <w:bidi w:val="0"/>
        <w:snapToGrid/>
        <w:spacing w:line="240" w:lineRule="auto"/>
        <w:ind w:left="0" w:leftChars="0" w:firstLine="719" w:firstLineChars="257"/>
        <w:jc w:val="both"/>
        <w:textAlignment w:val="auto"/>
        <w:rPr>
          <w:b w:val="0"/>
          <w:bCs w:val="0"/>
          <w:i w:val="0"/>
          <w:sz w:val="28"/>
          <w:szCs w:val="28"/>
        </w:rPr>
      </w:pPr>
      <w:r>
        <w:rPr>
          <w:rFonts w:hint="default"/>
          <w:b w:val="0"/>
          <w:bCs w:val="0"/>
          <w:i w:val="0"/>
          <w:sz w:val="28"/>
          <w:szCs w:val="28"/>
          <w:lang w:val="ru-RU"/>
        </w:rPr>
        <w:t>Настоящее постановление вступает в силу со дня его подписания.</w:t>
      </w:r>
    </w:p>
    <w:p w14:paraId="2C3F15AF">
      <w:pPr>
        <w:pageBreakBefore w:val="0"/>
        <w:widowControl/>
        <w:kinsoku/>
        <w:wordWrap/>
        <w:overflowPunct/>
        <w:topLinePunct w:val="0"/>
        <w:bidi w:val="0"/>
        <w:spacing w:line="240" w:lineRule="auto"/>
        <w:textAlignment w:val="auto"/>
        <w:rPr>
          <w:i w:val="0"/>
          <w:sz w:val="28"/>
          <w:szCs w:val="28"/>
        </w:rPr>
      </w:pPr>
    </w:p>
    <w:p w14:paraId="5DA9A6FD">
      <w:pPr>
        <w:pageBreakBefore w:val="0"/>
        <w:widowControl/>
        <w:kinsoku/>
        <w:wordWrap/>
        <w:overflowPunct/>
        <w:topLinePunct w:val="0"/>
        <w:bidi w:val="0"/>
        <w:spacing w:line="240" w:lineRule="auto"/>
        <w:textAlignment w:val="auto"/>
        <w:rPr>
          <w:i w:val="0"/>
          <w:sz w:val="28"/>
          <w:szCs w:val="28"/>
        </w:rPr>
      </w:pPr>
    </w:p>
    <w:p w14:paraId="5C82C36C">
      <w:pPr>
        <w:pageBreakBefore w:val="0"/>
        <w:widowControl/>
        <w:kinsoku/>
        <w:wordWrap/>
        <w:overflowPunct/>
        <w:topLinePunct w:val="0"/>
        <w:bidi w:val="0"/>
        <w:spacing w:line="240" w:lineRule="auto"/>
        <w:textAlignment w:val="auto"/>
        <w:rPr>
          <w:i w:val="0"/>
          <w:sz w:val="28"/>
          <w:szCs w:val="28"/>
        </w:rPr>
      </w:pPr>
    </w:p>
    <w:p w14:paraId="3E656829">
      <w:pPr>
        <w:pageBreakBefore w:val="0"/>
        <w:widowControl/>
        <w:kinsoku/>
        <w:wordWrap/>
        <w:overflowPunct/>
        <w:topLinePunct w:val="0"/>
        <w:bidi w:val="0"/>
        <w:spacing w:line="240" w:lineRule="auto"/>
        <w:textAlignment w:val="auto"/>
        <w:rPr>
          <w:rFonts w:hint="default"/>
          <w:i w:val="0"/>
          <w:sz w:val="28"/>
          <w:szCs w:val="28"/>
          <w:lang w:val="ru-RU"/>
        </w:rPr>
      </w:pPr>
      <w:r>
        <w:rPr>
          <w:i w:val="0"/>
          <w:sz w:val="28"/>
          <w:szCs w:val="28"/>
        </w:rPr>
        <w:t>Глав</w:t>
      </w:r>
      <w:r>
        <w:rPr>
          <w:i w:val="0"/>
          <w:sz w:val="28"/>
          <w:szCs w:val="28"/>
          <w:lang w:val="ru-RU"/>
        </w:rPr>
        <w:t>а</w:t>
      </w:r>
      <w:r>
        <w:rPr>
          <w:i w:val="0"/>
          <w:sz w:val="28"/>
          <w:szCs w:val="28"/>
        </w:rPr>
        <w:t xml:space="preserve">  города Обояни                                                      </w:t>
      </w:r>
      <w:r>
        <w:rPr>
          <w:rFonts w:hint="default"/>
          <w:i w:val="0"/>
          <w:sz w:val="28"/>
          <w:szCs w:val="28"/>
          <w:lang w:val="ru-RU"/>
        </w:rPr>
        <w:t xml:space="preserve">          А.А. Локтионов</w:t>
      </w:r>
    </w:p>
    <w:p w14:paraId="5CB0289F">
      <w:pPr>
        <w:pageBreakBefore w:val="0"/>
        <w:widowControl/>
        <w:kinsoku/>
        <w:wordWrap/>
        <w:overflowPunct/>
        <w:topLinePunct w:val="0"/>
        <w:bidi w:val="0"/>
        <w:spacing w:line="240" w:lineRule="auto"/>
        <w:textAlignment w:val="auto"/>
        <w:rPr>
          <w:rFonts w:hint="default"/>
          <w:i w:val="0"/>
          <w:sz w:val="28"/>
          <w:szCs w:val="28"/>
          <w:lang w:val="ru-RU"/>
        </w:rPr>
      </w:pPr>
    </w:p>
    <w:p w14:paraId="403017AC">
      <w:pPr>
        <w:pageBreakBefore w:val="0"/>
        <w:widowControl/>
        <w:kinsoku/>
        <w:wordWrap/>
        <w:overflowPunct/>
        <w:topLinePunct w:val="0"/>
        <w:bidi w:val="0"/>
        <w:spacing w:line="240" w:lineRule="auto"/>
        <w:textAlignment w:val="auto"/>
        <w:rPr>
          <w:rFonts w:hint="default"/>
          <w:i w:val="0"/>
          <w:sz w:val="28"/>
          <w:szCs w:val="28"/>
          <w:lang w:val="ru-RU"/>
        </w:rPr>
      </w:pPr>
    </w:p>
    <w:p w14:paraId="553F7614">
      <w:pPr>
        <w:pageBreakBefore w:val="0"/>
        <w:widowControl/>
        <w:kinsoku/>
        <w:wordWrap/>
        <w:overflowPunct/>
        <w:topLinePunct w:val="0"/>
        <w:bidi w:val="0"/>
        <w:spacing w:line="240" w:lineRule="auto"/>
        <w:textAlignment w:val="auto"/>
        <w:rPr>
          <w:rFonts w:hint="default"/>
          <w:i w:val="0"/>
          <w:sz w:val="28"/>
          <w:szCs w:val="28"/>
          <w:lang w:val="ru-RU"/>
        </w:rPr>
      </w:pPr>
    </w:p>
    <w:p w14:paraId="7FAA8CD4">
      <w:pPr>
        <w:pageBreakBefore w:val="0"/>
        <w:widowControl/>
        <w:kinsoku/>
        <w:wordWrap/>
        <w:overflowPunct/>
        <w:topLinePunct w:val="0"/>
        <w:bidi w:val="0"/>
        <w:spacing w:line="240" w:lineRule="auto"/>
        <w:textAlignment w:val="auto"/>
        <w:rPr>
          <w:rFonts w:hint="default"/>
          <w:i w:val="0"/>
          <w:sz w:val="28"/>
          <w:szCs w:val="28"/>
          <w:lang w:val="ru-RU"/>
        </w:rPr>
      </w:pPr>
    </w:p>
    <w:p w14:paraId="7B4039DA">
      <w:pPr>
        <w:pageBreakBefore w:val="0"/>
        <w:widowControl/>
        <w:kinsoku/>
        <w:wordWrap/>
        <w:overflowPunct/>
        <w:topLinePunct w:val="0"/>
        <w:bidi w:val="0"/>
        <w:spacing w:line="240" w:lineRule="auto"/>
        <w:textAlignment w:val="auto"/>
        <w:rPr>
          <w:rFonts w:hint="default"/>
          <w:i w:val="0"/>
          <w:sz w:val="28"/>
          <w:szCs w:val="28"/>
          <w:lang w:val="ru-RU"/>
        </w:rPr>
      </w:pPr>
    </w:p>
    <w:p w14:paraId="1B3CAB60">
      <w:pPr>
        <w:pageBreakBefore w:val="0"/>
        <w:widowControl/>
        <w:kinsoku/>
        <w:wordWrap/>
        <w:overflowPunct/>
        <w:topLinePunct w:val="0"/>
        <w:bidi w:val="0"/>
        <w:spacing w:line="240" w:lineRule="auto"/>
        <w:textAlignment w:val="auto"/>
        <w:rPr>
          <w:rFonts w:hint="default"/>
          <w:i w:val="0"/>
          <w:sz w:val="28"/>
          <w:szCs w:val="28"/>
          <w:lang w:val="ru-RU"/>
        </w:rPr>
      </w:pPr>
    </w:p>
    <w:p w14:paraId="0C1884AE">
      <w:pPr>
        <w:pageBreakBefore w:val="0"/>
        <w:widowControl/>
        <w:kinsoku/>
        <w:wordWrap/>
        <w:overflowPunct/>
        <w:topLinePunct w:val="0"/>
        <w:bidi w:val="0"/>
        <w:spacing w:line="240" w:lineRule="auto"/>
        <w:textAlignment w:val="auto"/>
        <w:rPr>
          <w:rFonts w:hint="default"/>
          <w:i w:val="0"/>
          <w:sz w:val="28"/>
          <w:szCs w:val="28"/>
          <w:lang w:val="ru-RU"/>
        </w:rPr>
      </w:pPr>
    </w:p>
    <w:p w14:paraId="5F6F08DC">
      <w:pPr>
        <w:pageBreakBefore w:val="0"/>
        <w:widowControl/>
        <w:kinsoku/>
        <w:wordWrap/>
        <w:overflowPunct/>
        <w:topLinePunct w:val="0"/>
        <w:bidi w:val="0"/>
        <w:spacing w:line="240" w:lineRule="auto"/>
        <w:textAlignment w:val="auto"/>
        <w:rPr>
          <w:rFonts w:hint="default"/>
          <w:i w:val="0"/>
          <w:sz w:val="28"/>
          <w:szCs w:val="28"/>
          <w:lang w:val="ru-RU"/>
        </w:rPr>
      </w:pPr>
    </w:p>
    <w:p w14:paraId="4B522B18">
      <w:pPr>
        <w:pageBreakBefore w:val="0"/>
        <w:widowControl/>
        <w:kinsoku/>
        <w:wordWrap/>
        <w:overflowPunct/>
        <w:topLinePunct w:val="0"/>
        <w:bidi w:val="0"/>
        <w:spacing w:line="240" w:lineRule="auto"/>
        <w:textAlignment w:val="auto"/>
        <w:rPr>
          <w:rFonts w:hint="default"/>
          <w:i w:val="0"/>
          <w:sz w:val="28"/>
          <w:szCs w:val="28"/>
          <w:lang w:val="ru-RU"/>
        </w:rPr>
      </w:pPr>
    </w:p>
    <w:p w14:paraId="1CD682C2">
      <w:pPr>
        <w:pageBreakBefore w:val="0"/>
        <w:widowControl/>
        <w:kinsoku/>
        <w:wordWrap/>
        <w:overflowPunct/>
        <w:topLinePunct w:val="0"/>
        <w:bidi w:val="0"/>
        <w:spacing w:line="240" w:lineRule="auto"/>
        <w:textAlignment w:val="auto"/>
        <w:rPr>
          <w:rFonts w:hint="default"/>
          <w:i w:val="0"/>
          <w:sz w:val="28"/>
          <w:szCs w:val="28"/>
          <w:lang w:val="ru-RU"/>
        </w:rPr>
      </w:pPr>
    </w:p>
    <w:p w14:paraId="3486BD05">
      <w:pPr>
        <w:pageBreakBefore w:val="0"/>
        <w:widowControl/>
        <w:kinsoku/>
        <w:wordWrap/>
        <w:overflowPunct/>
        <w:topLinePunct w:val="0"/>
        <w:bidi w:val="0"/>
        <w:spacing w:line="240" w:lineRule="auto"/>
        <w:textAlignment w:val="auto"/>
        <w:rPr>
          <w:rFonts w:hint="default"/>
          <w:i w:val="0"/>
          <w:sz w:val="28"/>
          <w:szCs w:val="28"/>
          <w:lang w:val="ru-RU"/>
        </w:rPr>
      </w:pPr>
    </w:p>
    <w:p w14:paraId="632E858B">
      <w:pPr>
        <w:pageBreakBefore w:val="0"/>
        <w:widowControl/>
        <w:kinsoku/>
        <w:wordWrap/>
        <w:overflowPunct/>
        <w:topLinePunct w:val="0"/>
        <w:bidi w:val="0"/>
        <w:spacing w:line="240" w:lineRule="auto"/>
        <w:textAlignment w:val="auto"/>
        <w:rPr>
          <w:rFonts w:hint="default"/>
          <w:i w:val="0"/>
          <w:sz w:val="28"/>
          <w:szCs w:val="28"/>
          <w:lang w:val="ru-RU"/>
        </w:rPr>
      </w:pPr>
    </w:p>
    <w:p w14:paraId="7146521E">
      <w:pPr>
        <w:pageBreakBefore w:val="0"/>
        <w:widowControl/>
        <w:kinsoku/>
        <w:wordWrap/>
        <w:overflowPunct/>
        <w:topLinePunct w:val="0"/>
        <w:bidi w:val="0"/>
        <w:spacing w:line="240" w:lineRule="auto"/>
        <w:textAlignment w:val="auto"/>
        <w:rPr>
          <w:rFonts w:hint="default"/>
          <w:i w:val="0"/>
          <w:sz w:val="28"/>
          <w:szCs w:val="28"/>
          <w:lang w:val="ru-RU"/>
        </w:rPr>
      </w:pPr>
    </w:p>
    <w:p w14:paraId="54A950E5">
      <w:pPr>
        <w:pageBreakBefore w:val="0"/>
        <w:widowControl/>
        <w:kinsoku/>
        <w:wordWrap/>
        <w:overflowPunct/>
        <w:topLinePunct w:val="0"/>
        <w:bidi w:val="0"/>
        <w:spacing w:line="240" w:lineRule="auto"/>
        <w:textAlignment w:val="auto"/>
        <w:rPr>
          <w:rFonts w:hint="default"/>
          <w:i w:val="0"/>
          <w:sz w:val="28"/>
          <w:szCs w:val="28"/>
          <w:lang w:val="ru-RU"/>
        </w:rPr>
      </w:pPr>
    </w:p>
    <w:p w14:paraId="514878CC">
      <w:pPr>
        <w:pageBreakBefore w:val="0"/>
        <w:widowControl/>
        <w:kinsoku/>
        <w:wordWrap/>
        <w:overflowPunct/>
        <w:topLinePunct w:val="0"/>
        <w:bidi w:val="0"/>
        <w:spacing w:line="240" w:lineRule="auto"/>
        <w:textAlignment w:val="auto"/>
        <w:rPr>
          <w:rFonts w:hint="default"/>
          <w:i w:val="0"/>
          <w:sz w:val="28"/>
          <w:szCs w:val="28"/>
          <w:lang w:val="ru-RU"/>
        </w:rPr>
      </w:pPr>
    </w:p>
    <w:p w14:paraId="0B8DD5AF">
      <w:pPr>
        <w:pageBreakBefore w:val="0"/>
        <w:widowControl/>
        <w:kinsoku/>
        <w:wordWrap/>
        <w:overflowPunct/>
        <w:topLinePunct w:val="0"/>
        <w:bidi w:val="0"/>
        <w:spacing w:line="240" w:lineRule="auto"/>
        <w:textAlignment w:val="auto"/>
        <w:rPr>
          <w:rFonts w:hint="default"/>
          <w:i w:val="0"/>
          <w:sz w:val="28"/>
          <w:szCs w:val="28"/>
          <w:lang w:val="ru-RU"/>
        </w:rPr>
      </w:pPr>
    </w:p>
    <w:p w14:paraId="115BC65D">
      <w:pPr>
        <w:pageBreakBefore w:val="0"/>
        <w:widowControl/>
        <w:kinsoku/>
        <w:wordWrap/>
        <w:overflowPunct/>
        <w:topLinePunct w:val="0"/>
        <w:bidi w:val="0"/>
        <w:spacing w:line="240" w:lineRule="auto"/>
        <w:textAlignment w:val="auto"/>
        <w:rPr>
          <w:rFonts w:hint="default"/>
          <w:i w:val="0"/>
          <w:sz w:val="28"/>
          <w:szCs w:val="28"/>
          <w:lang w:val="ru-RU"/>
        </w:rPr>
      </w:pPr>
    </w:p>
    <w:p w14:paraId="7A203EAC">
      <w:pPr>
        <w:pageBreakBefore w:val="0"/>
        <w:widowControl/>
        <w:kinsoku/>
        <w:wordWrap/>
        <w:overflowPunct/>
        <w:topLinePunct w:val="0"/>
        <w:bidi w:val="0"/>
        <w:spacing w:line="240" w:lineRule="auto"/>
        <w:textAlignment w:val="auto"/>
        <w:rPr>
          <w:rFonts w:hint="default"/>
          <w:i w:val="0"/>
          <w:sz w:val="28"/>
          <w:szCs w:val="28"/>
          <w:lang w:val="ru-RU"/>
        </w:rPr>
      </w:pPr>
    </w:p>
    <w:p w14:paraId="76E66ADF">
      <w:pPr>
        <w:pageBreakBefore w:val="0"/>
        <w:widowControl/>
        <w:kinsoku/>
        <w:wordWrap/>
        <w:overflowPunct/>
        <w:topLinePunct w:val="0"/>
        <w:bidi w:val="0"/>
        <w:spacing w:line="240" w:lineRule="auto"/>
        <w:textAlignment w:val="auto"/>
        <w:rPr>
          <w:rFonts w:hint="default"/>
          <w:i w:val="0"/>
          <w:sz w:val="28"/>
          <w:szCs w:val="28"/>
          <w:lang w:val="ru-RU"/>
        </w:rPr>
      </w:pPr>
    </w:p>
    <w:p w14:paraId="760DF509">
      <w:pPr>
        <w:pageBreakBefore w:val="0"/>
        <w:widowControl/>
        <w:kinsoku/>
        <w:wordWrap/>
        <w:overflowPunct/>
        <w:topLinePunct w:val="0"/>
        <w:bidi w:val="0"/>
        <w:spacing w:line="240" w:lineRule="auto"/>
        <w:textAlignment w:val="auto"/>
        <w:rPr>
          <w:rFonts w:hint="default"/>
          <w:i w:val="0"/>
          <w:sz w:val="28"/>
          <w:szCs w:val="28"/>
          <w:lang w:val="ru-RU"/>
        </w:rPr>
      </w:pPr>
    </w:p>
    <w:p w14:paraId="4AA2BF60">
      <w:pPr>
        <w:pageBreakBefore w:val="0"/>
        <w:widowControl/>
        <w:kinsoku/>
        <w:wordWrap/>
        <w:overflowPunct/>
        <w:topLinePunct w:val="0"/>
        <w:bidi w:val="0"/>
        <w:spacing w:line="240" w:lineRule="auto"/>
        <w:textAlignment w:val="auto"/>
        <w:rPr>
          <w:rFonts w:hint="default"/>
          <w:i w:val="0"/>
          <w:sz w:val="28"/>
          <w:szCs w:val="28"/>
          <w:lang w:val="ru-RU"/>
        </w:rPr>
      </w:pPr>
    </w:p>
    <w:p w14:paraId="46F3823A">
      <w:pPr>
        <w:pageBreakBefore w:val="0"/>
        <w:widowControl/>
        <w:kinsoku/>
        <w:wordWrap/>
        <w:overflowPunct/>
        <w:topLinePunct w:val="0"/>
        <w:bidi w:val="0"/>
        <w:spacing w:line="240" w:lineRule="auto"/>
        <w:textAlignment w:val="auto"/>
        <w:rPr>
          <w:rFonts w:hint="default"/>
          <w:i w:val="0"/>
          <w:sz w:val="28"/>
          <w:szCs w:val="28"/>
          <w:lang w:val="ru-RU"/>
        </w:rPr>
      </w:pPr>
    </w:p>
    <w:p w14:paraId="5ABF9550">
      <w:pPr>
        <w:pageBreakBefore w:val="0"/>
        <w:widowControl/>
        <w:kinsoku/>
        <w:wordWrap/>
        <w:overflowPunct/>
        <w:topLinePunct w:val="0"/>
        <w:bidi w:val="0"/>
        <w:spacing w:line="240" w:lineRule="auto"/>
        <w:textAlignment w:val="auto"/>
        <w:rPr>
          <w:rFonts w:hint="default"/>
          <w:i w:val="0"/>
          <w:sz w:val="28"/>
          <w:szCs w:val="28"/>
          <w:lang w:val="ru-RU"/>
        </w:rPr>
      </w:pPr>
    </w:p>
    <w:p w14:paraId="60E3ED0A">
      <w:pPr>
        <w:pageBreakBefore w:val="0"/>
        <w:widowControl/>
        <w:kinsoku/>
        <w:wordWrap/>
        <w:overflowPunct/>
        <w:topLinePunct w:val="0"/>
        <w:bidi w:val="0"/>
        <w:spacing w:line="240" w:lineRule="auto"/>
        <w:textAlignment w:val="auto"/>
        <w:rPr>
          <w:rFonts w:hint="default"/>
          <w:i w:val="0"/>
          <w:sz w:val="28"/>
          <w:szCs w:val="28"/>
          <w:lang w:val="ru-RU"/>
        </w:rPr>
      </w:pPr>
    </w:p>
    <w:p w14:paraId="468098C5">
      <w:pPr>
        <w:pageBreakBefore w:val="0"/>
        <w:widowControl/>
        <w:kinsoku/>
        <w:wordWrap/>
        <w:overflowPunct/>
        <w:topLinePunct w:val="0"/>
        <w:bidi w:val="0"/>
        <w:spacing w:line="240" w:lineRule="auto"/>
        <w:textAlignment w:val="auto"/>
        <w:rPr>
          <w:rFonts w:hint="default"/>
          <w:i w:val="0"/>
          <w:sz w:val="28"/>
          <w:szCs w:val="28"/>
          <w:lang w:val="ru-RU"/>
        </w:rPr>
      </w:pPr>
    </w:p>
    <w:p w14:paraId="14E6E83B">
      <w:pPr>
        <w:pageBreakBefore w:val="0"/>
        <w:widowControl/>
        <w:kinsoku/>
        <w:wordWrap/>
        <w:overflowPunct/>
        <w:topLinePunct w:val="0"/>
        <w:bidi w:val="0"/>
        <w:spacing w:line="240" w:lineRule="auto"/>
        <w:textAlignment w:val="auto"/>
        <w:rPr>
          <w:i w:val="0"/>
          <w:sz w:val="20"/>
          <w:szCs w:val="20"/>
          <w:lang w:val="ru-RU"/>
        </w:rPr>
      </w:pPr>
    </w:p>
    <w:p w14:paraId="485C3877">
      <w:pPr>
        <w:rPr>
          <w:i w:val="0"/>
          <w:sz w:val="24"/>
          <w:szCs w:val="24"/>
          <w:lang w:val="ru-RU"/>
        </w:rPr>
      </w:pPr>
      <w:r>
        <w:rPr>
          <w:i w:val="0"/>
          <w:sz w:val="24"/>
          <w:szCs w:val="24"/>
          <w:lang w:val="ru-RU"/>
        </w:rPr>
        <w:t>В</w:t>
      </w:r>
      <w:r>
        <w:rPr>
          <w:rFonts w:hint="default"/>
          <w:i w:val="0"/>
          <w:sz w:val="24"/>
          <w:szCs w:val="24"/>
          <w:lang w:val="ru-RU"/>
        </w:rPr>
        <w:t>.В. Котляров</w:t>
      </w:r>
    </w:p>
    <w:p w14:paraId="212A2661">
      <w:pPr>
        <w:rPr>
          <w:i w:val="0"/>
          <w:sz w:val="24"/>
          <w:szCs w:val="24"/>
          <w:lang w:val="ru-RU"/>
        </w:rPr>
      </w:pPr>
      <w:r>
        <w:rPr>
          <w:i w:val="0"/>
          <w:sz w:val="24"/>
          <w:szCs w:val="24"/>
          <w:lang w:val="ru-RU"/>
        </w:rPr>
        <w:t>(47141) 2-</w:t>
      </w:r>
      <w:r>
        <w:rPr>
          <w:rFonts w:hint="default"/>
          <w:i w:val="0"/>
          <w:sz w:val="24"/>
          <w:szCs w:val="24"/>
          <w:lang w:val="ru-RU"/>
        </w:rPr>
        <w:t>27-82</w:t>
      </w:r>
    </w:p>
    <w:p w14:paraId="61B314DB">
      <w:pPr>
        <w:widowControl w:val="0"/>
        <w:autoSpaceDE w:val="0"/>
        <w:spacing w:line="297" w:lineRule="atLeast"/>
        <w:ind w:left="4560" w:leftChars="1900" w:firstLine="0" w:firstLineChars="0"/>
        <w:jc w:val="both"/>
        <w:rPr>
          <w:sz w:val="28"/>
          <w:szCs w:val="28"/>
        </w:rPr>
        <w:sectPr>
          <w:headerReference r:id="rId5" w:type="default"/>
          <w:pgSz w:w="11906" w:h="16838"/>
          <w:pgMar w:top="1134" w:right="1134" w:bottom="1134" w:left="1701" w:header="708" w:footer="708" w:gutter="0"/>
          <w:pgNumType w:fmt="decimal" w:start="1"/>
          <w:cols w:space="708" w:num="1"/>
          <w:docGrid w:linePitch="360" w:charSpace="0"/>
        </w:sectPr>
      </w:pPr>
    </w:p>
    <w:p w14:paraId="26BC5C61">
      <w:pPr>
        <w:ind w:left="4320" w:leftChars="1800" w:right="-60"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УТВЕРЖДЕН</w:t>
      </w:r>
      <w:r>
        <w:rPr>
          <w:rFonts w:hint="default" w:cs="Times New Roman"/>
          <w:sz w:val="28"/>
          <w:szCs w:val="28"/>
          <w:lang w:val="ru-RU"/>
        </w:rPr>
        <w:t>О</w:t>
      </w:r>
    </w:p>
    <w:p w14:paraId="06D2D932">
      <w:pPr>
        <w:pStyle w:val="10"/>
        <w:spacing w:after="0" w:line="240" w:lineRule="auto"/>
        <w:ind w:left="4320" w:leftChars="1800"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постановлением Администрации</w:t>
      </w:r>
    </w:p>
    <w:p w14:paraId="0955CE55">
      <w:pPr>
        <w:pStyle w:val="10"/>
        <w:spacing w:after="0" w:line="240" w:lineRule="auto"/>
        <w:ind w:left="4320" w:leftChars="1800"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города Обояни Курской области</w:t>
      </w:r>
    </w:p>
    <w:p w14:paraId="7DA601CE">
      <w:pPr>
        <w:pStyle w:val="10"/>
        <w:spacing w:after="0" w:line="240" w:lineRule="auto"/>
        <w:ind w:left="4320" w:leftChars="1800" w:firstLine="0" w:firstLineChars="0"/>
        <w:jc w:val="center"/>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от </w:t>
      </w:r>
      <w:r>
        <w:rPr>
          <w:rFonts w:hint="default" w:cs="Times New Roman"/>
          <w:sz w:val="28"/>
          <w:szCs w:val="28"/>
          <w:lang w:val="ru-RU"/>
        </w:rPr>
        <w:t>13</w:t>
      </w:r>
      <w:r>
        <w:rPr>
          <w:rFonts w:hint="default" w:ascii="Times New Roman" w:hAnsi="Times New Roman" w:cs="Times New Roman"/>
          <w:sz w:val="28"/>
          <w:szCs w:val="28"/>
        </w:rPr>
        <w:t>.</w:t>
      </w:r>
      <w:r>
        <w:rPr>
          <w:rFonts w:hint="default" w:cs="Times New Roman"/>
          <w:sz w:val="28"/>
          <w:szCs w:val="28"/>
          <w:lang w:val="ru-RU"/>
        </w:rPr>
        <w:t>12</w:t>
      </w:r>
      <w:r>
        <w:rPr>
          <w:rFonts w:hint="default" w:ascii="Times New Roman" w:hAnsi="Times New Roman" w:cs="Times New Roman"/>
          <w:sz w:val="28"/>
          <w:szCs w:val="28"/>
        </w:rPr>
        <w:t>.202</w:t>
      </w:r>
      <w:r>
        <w:rPr>
          <w:rFonts w:hint="default" w:cs="Times New Roman"/>
          <w:sz w:val="28"/>
          <w:szCs w:val="28"/>
          <w:lang w:val="ru-RU"/>
        </w:rPr>
        <w:t>4</w:t>
      </w:r>
      <w:r>
        <w:rPr>
          <w:rFonts w:hint="default" w:ascii="Times New Roman" w:hAnsi="Times New Roman" w:cs="Times New Roman"/>
          <w:sz w:val="28"/>
          <w:szCs w:val="28"/>
        </w:rPr>
        <w:t xml:space="preserve"> №</w:t>
      </w:r>
      <w:r>
        <w:rPr>
          <w:rFonts w:hint="default" w:cs="Times New Roman"/>
          <w:sz w:val="28"/>
          <w:szCs w:val="28"/>
          <w:lang w:val="ru-RU"/>
        </w:rPr>
        <w:t>541</w:t>
      </w:r>
    </w:p>
    <w:p w14:paraId="32E19851">
      <w:pPr>
        <w:pStyle w:val="10"/>
        <w:spacing w:after="0"/>
        <w:ind w:right="-285" w:firstLine="539"/>
        <w:jc w:val="center"/>
        <w:rPr>
          <w:rFonts w:hint="default" w:ascii="Times New Roman" w:hAnsi="Times New Roman" w:eastAsia="Times New Roman" w:cs="Times New Roman"/>
          <w:sz w:val="20"/>
          <w:szCs w:val="20"/>
        </w:rPr>
      </w:pPr>
    </w:p>
    <w:p w14:paraId="46BE33A5">
      <w:pPr>
        <w:pStyle w:val="10"/>
        <w:spacing w:after="0"/>
        <w:ind w:right="-285"/>
        <w:rPr>
          <w:rFonts w:hint="default" w:ascii="Times New Roman" w:hAnsi="Times New Roman" w:cs="Times New Roman"/>
          <w:sz w:val="20"/>
          <w:szCs w:val="20"/>
        </w:rPr>
      </w:pPr>
    </w:p>
    <w:p w14:paraId="6F1472A5">
      <w:pPr>
        <w:pStyle w:val="10"/>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firstLine="480" w:firstLineChars="240"/>
        <w:textAlignment w:val="auto"/>
        <w:rPr>
          <w:rFonts w:hint="default" w:ascii="Times New Roman" w:hAnsi="Times New Roman" w:cs="Times New Roman"/>
          <w:sz w:val="20"/>
          <w:szCs w:val="20"/>
        </w:rPr>
      </w:pPr>
    </w:p>
    <w:p w14:paraId="6EC84A16">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center"/>
        <w:textAlignment w:val="auto"/>
        <w:outlineLvl w:val="1"/>
        <w:rPr>
          <w:b/>
          <w:sz w:val="28"/>
          <w:szCs w:val="28"/>
        </w:rPr>
      </w:pPr>
      <w:r>
        <w:rPr>
          <w:b/>
          <w:sz w:val="28"/>
          <w:szCs w:val="28"/>
        </w:rPr>
        <w:t xml:space="preserve">Порядок </w:t>
      </w:r>
    </w:p>
    <w:p w14:paraId="17499339">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center"/>
        <w:textAlignment w:val="auto"/>
        <w:outlineLvl w:val="1"/>
        <w:rPr>
          <w:b/>
          <w:sz w:val="28"/>
          <w:szCs w:val="28"/>
        </w:rPr>
      </w:pPr>
      <w:bookmarkStart w:id="0" w:name="sub_1100"/>
      <w:r>
        <w:rPr>
          <w:b/>
          <w:sz w:val="28"/>
          <w:szCs w:val="28"/>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rFonts w:hint="default" w:ascii="Times New Roman" w:hAnsi="Times New Roman" w:cs="Times New Roman"/>
          <w:b/>
          <w:color w:val="auto"/>
          <w:sz w:val="28"/>
          <w:szCs w:val="28"/>
          <w:lang w:val="ru-RU"/>
        </w:rPr>
        <w:t>муниципального образования «город Обоянь» Обоянского района Курской области</w:t>
      </w:r>
    </w:p>
    <w:p w14:paraId="524502AE">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center"/>
        <w:textAlignment w:val="auto"/>
        <w:rPr>
          <w:rFonts w:ascii="Arial" w:hAnsi="Arial" w:cs="Arial"/>
          <w:sz w:val="28"/>
          <w:szCs w:val="28"/>
        </w:rPr>
      </w:pPr>
    </w:p>
    <w:bookmarkEnd w:id="0"/>
    <w:p w14:paraId="1EE53961">
      <w:pPr>
        <w:keepNext w:val="0"/>
        <w:keepLines w:val="0"/>
        <w:pageBreakBefore w:val="0"/>
        <w:widowControl w:val="0"/>
        <w:tabs>
          <w:tab w:val="left" w:pos="1196"/>
          <w:tab w:val="center" w:pos="4153"/>
          <w:tab w:val="right" w:pos="8306"/>
        </w:tabs>
        <w:kinsoku/>
        <w:wordWrap/>
        <w:overflowPunct/>
        <w:topLinePunct w:val="0"/>
        <w:autoSpaceDE/>
        <w:autoSpaceDN/>
        <w:bidi w:val="0"/>
        <w:adjustRightInd/>
        <w:snapToGrid/>
        <w:spacing w:beforeAutospacing="0" w:afterAutospacing="0" w:line="240" w:lineRule="auto"/>
        <w:ind w:left="0" w:leftChars="0" w:right="0" w:firstLine="672" w:firstLineChars="240"/>
        <w:jc w:val="center"/>
        <w:textAlignment w:val="auto"/>
        <w:outlineLvl w:val="2"/>
        <w:rPr>
          <w:b/>
          <w:bCs/>
          <w:sz w:val="28"/>
          <w:szCs w:val="28"/>
        </w:rPr>
      </w:pPr>
      <w:r>
        <w:rPr>
          <w:b/>
          <w:bCs/>
          <w:sz w:val="28"/>
          <w:szCs w:val="28"/>
        </w:rPr>
        <w:t>1. Общие положения</w:t>
      </w:r>
    </w:p>
    <w:p w14:paraId="24A057F4">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 xml:space="preserve">1. Настоящий Порядок определяет цели, условия и правила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w:t>
      </w:r>
      <w:r>
        <w:rPr>
          <w:rFonts w:hint="default"/>
          <w:sz w:val="28"/>
          <w:szCs w:val="28"/>
          <w:lang w:val="ru-RU"/>
        </w:rPr>
        <w:t xml:space="preserve">(далее - субсидия) </w:t>
      </w:r>
      <w:r>
        <w:rPr>
          <w:sz w:val="28"/>
          <w:szCs w:val="28"/>
        </w:rPr>
        <w:t xml:space="preserve">из бюджета </w:t>
      </w:r>
      <w:r>
        <w:rPr>
          <w:rFonts w:hint="default"/>
          <w:sz w:val="28"/>
          <w:szCs w:val="28"/>
          <w:lang w:val="ru-RU"/>
        </w:rPr>
        <w:t>муниципального образования «город Обоянь» Обоянского района Курской области</w:t>
      </w:r>
      <w:r>
        <w:rPr>
          <w:sz w:val="28"/>
          <w:szCs w:val="28"/>
        </w:rPr>
        <w:t xml:space="preserve"> (далее – </w:t>
      </w:r>
      <w:r>
        <w:rPr>
          <w:sz w:val="28"/>
          <w:szCs w:val="28"/>
          <w:lang w:val="ru-RU"/>
        </w:rPr>
        <w:t>бюджет</w:t>
      </w:r>
      <w:r>
        <w:rPr>
          <w:rFonts w:hint="default"/>
          <w:sz w:val="28"/>
          <w:szCs w:val="28"/>
          <w:lang w:val="ru-RU"/>
        </w:rPr>
        <w:t xml:space="preserve"> города Обояни)</w:t>
      </w:r>
      <w:r>
        <w:rPr>
          <w:sz w:val="28"/>
          <w:szCs w:val="28"/>
        </w:rPr>
        <w:t>, результат предоставления субсидии, критерии и порядок отбора получателей субсидии, требования к отчетности, требования об осуществлении контроля за соблюдением условий и порядка предоставления субсидии и ответственности за их нарушение, порядок возврата субсидии в случае нарушения условий ее предоставления, установленных настоящим Порядком.</w:t>
      </w:r>
    </w:p>
    <w:p w14:paraId="1A0A4F53">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2. В настоящем Порядке используются следующие понятия:</w:t>
      </w:r>
    </w:p>
    <w:p w14:paraId="5B41A9FB">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bookmarkStart w:id="1" w:name="Par55"/>
      <w:bookmarkEnd w:id="1"/>
      <w:r>
        <w:rPr>
          <w:sz w:val="28"/>
          <w:szCs w:val="28"/>
        </w:rPr>
        <w:t>1) участник отбора – юридическое лицо (за исключением государственных (муниципальных) учреждений), индивидуальный предприниматель, физическое лицо, подавшие заявку на участие в отборе в соответствии с настоящим Порядком;</w:t>
      </w:r>
    </w:p>
    <w:p w14:paraId="3BD3C022">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2) получатель субсидии – участник отбора, в отношении которого принято решение о признании его победителем отбора;</w:t>
      </w:r>
    </w:p>
    <w:p w14:paraId="277BBC85">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 xml:space="preserve">3) комиссия – коллегиальный орган, формируемый </w:t>
      </w:r>
      <w:r>
        <w:rPr>
          <w:sz w:val="28"/>
          <w:szCs w:val="28"/>
          <w:lang w:val="ru-RU"/>
        </w:rPr>
        <w:t>А</w:t>
      </w:r>
      <w:r>
        <w:rPr>
          <w:sz w:val="28"/>
          <w:szCs w:val="28"/>
        </w:rPr>
        <w:t xml:space="preserve">дминистрацией </w:t>
      </w:r>
      <w:r>
        <w:rPr>
          <w:sz w:val="28"/>
          <w:szCs w:val="28"/>
          <w:lang w:val="ru-RU"/>
        </w:rPr>
        <w:t>города</w:t>
      </w:r>
      <w:r>
        <w:rPr>
          <w:rFonts w:hint="default"/>
          <w:sz w:val="28"/>
          <w:szCs w:val="28"/>
          <w:lang w:val="ru-RU"/>
        </w:rPr>
        <w:t xml:space="preserve"> Обояни</w:t>
      </w:r>
      <w:r>
        <w:rPr>
          <w:sz w:val="28"/>
          <w:szCs w:val="28"/>
        </w:rPr>
        <w:t xml:space="preserve"> для рассмотрения заявок участников отбора;</w:t>
      </w:r>
    </w:p>
    <w:p w14:paraId="42119B6C">
      <w:pPr>
        <w:keepNext w:val="0"/>
        <w:keepLines w:val="0"/>
        <w:pageBreakBefore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 xml:space="preserve">4) проект – документ, оформленный в письменном виде и предусматривающий проведение культурных, экономических, экологических и иных мероприятий на территории </w:t>
      </w:r>
      <w:r>
        <w:rPr>
          <w:rFonts w:hint="default"/>
          <w:sz w:val="28"/>
          <w:szCs w:val="28"/>
          <w:lang w:val="ru-RU"/>
        </w:rPr>
        <w:t>муниципального образования «город Обоянь» Обоянского района Курской области</w:t>
      </w:r>
      <w:r>
        <w:rPr>
          <w:sz w:val="28"/>
          <w:szCs w:val="28"/>
        </w:rPr>
        <w:t>.</w:t>
      </w:r>
    </w:p>
    <w:p w14:paraId="29FDF263">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Другие понятия используются в настоящем Порядке в значениях, установленных федеральным законодательством.</w:t>
      </w:r>
    </w:p>
    <w:p w14:paraId="22992D12">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3. Предоставление субсидии осуществляется на безвозмездной и безвозвратной основе в целях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w:t>
      </w:r>
    </w:p>
    <w:p w14:paraId="5EA35723">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 xml:space="preserve">4.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является администрация </w:t>
      </w:r>
      <w:r>
        <w:rPr>
          <w:sz w:val="28"/>
          <w:szCs w:val="28"/>
          <w:lang w:val="ru-RU"/>
        </w:rPr>
        <w:t>города</w:t>
      </w:r>
      <w:r>
        <w:rPr>
          <w:rFonts w:hint="default"/>
          <w:sz w:val="28"/>
          <w:szCs w:val="28"/>
          <w:lang w:val="ru-RU"/>
        </w:rPr>
        <w:t xml:space="preserve"> Обояни</w:t>
      </w:r>
      <w:r>
        <w:rPr>
          <w:sz w:val="28"/>
          <w:szCs w:val="28"/>
        </w:rPr>
        <w:t xml:space="preserve"> (далее – Администрация).</w:t>
      </w:r>
    </w:p>
    <w:p w14:paraId="35D86735">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5. Способом предоставления субсидии является финансовое обеспечение затрат.</w:t>
      </w:r>
    </w:p>
    <w:p w14:paraId="3150E04C">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bookmarkStart w:id="2" w:name="sub_1201"/>
      <w:bookmarkEnd w:id="2"/>
      <w:bookmarkStart w:id="3" w:name="Par54"/>
      <w:bookmarkEnd w:id="3"/>
    </w:p>
    <w:p w14:paraId="1A4213E0">
      <w:pPr>
        <w:keepNext w:val="0"/>
        <w:keepLines w:val="0"/>
        <w:pageBreakBefore w:val="0"/>
        <w:widowControl w:val="0"/>
        <w:tabs>
          <w:tab w:val="left" w:pos="1196"/>
          <w:tab w:val="center" w:pos="4153"/>
          <w:tab w:val="right" w:pos="8306"/>
        </w:tabs>
        <w:kinsoku/>
        <w:wordWrap/>
        <w:overflowPunct/>
        <w:topLinePunct w:val="0"/>
        <w:autoSpaceDE/>
        <w:autoSpaceDN/>
        <w:bidi w:val="0"/>
        <w:adjustRightInd/>
        <w:snapToGrid/>
        <w:spacing w:beforeAutospacing="0" w:afterAutospacing="0" w:line="240" w:lineRule="auto"/>
        <w:ind w:left="0" w:leftChars="0" w:right="0" w:firstLine="672" w:firstLineChars="240"/>
        <w:jc w:val="center"/>
        <w:textAlignment w:val="auto"/>
        <w:outlineLvl w:val="2"/>
        <w:rPr>
          <w:b/>
          <w:sz w:val="28"/>
          <w:szCs w:val="28"/>
        </w:rPr>
      </w:pPr>
      <w:r>
        <w:rPr>
          <w:b/>
          <w:sz w:val="28"/>
          <w:szCs w:val="28"/>
        </w:rPr>
        <w:t>2. Порядок проведения отбора получателей субсидии</w:t>
      </w:r>
    </w:p>
    <w:p w14:paraId="7C406243">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 xml:space="preserve">7. Обеспечение проведения отбора получателей субсидии (далее – отбор) осуществляется с использованием официального сайта </w:t>
      </w:r>
      <w:r>
        <w:rPr>
          <w:sz w:val="28"/>
          <w:szCs w:val="28"/>
          <w:lang w:val="ru-RU"/>
        </w:rPr>
        <w:t>муниципального</w:t>
      </w:r>
      <w:r>
        <w:rPr>
          <w:rFonts w:hint="default"/>
          <w:sz w:val="28"/>
          <w:szCs w:val="28"/>
          <w:lang w:val="ru-RU"/>
        </w:rPr>
        <w:t xml:space="preserve"> образования «город Обоянь» Обоянского района Курской области</w:t>
      </w:r>
      <w:r>
        <w:rPr>
          <w:sz w:val="28"/>
          <w:szCs w:val="28"/>
        </w:rPr>
        <w:t xml:space="preserve"> в сети «Интернет» (далее – официальный сайт).</w:t>
      </w:r>
    </w:p>
    <w:p w14:paraId="06B9D2AC">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8. Способом проведения отбора получателей субсидии является запрос предложений.</w:t>
      </w:r>
    </w:p>
    <w:p w14:paraId="62A09896">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9. В целях проведения отбора Администрация до дня начала приема заявок размещает на едином портале и на официальном сайте объявление о проведении отбора.</w:t>
      </w:r>
    </w:p>
    <w:p w14:paraId="02B396A0">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 xml:space="preserve">10. Объявление о проведении отбора формируется в электронной форме, подписывается усиленной квалифицированной электронной подписью Главы </w:t>
      </w:r>
      <w:r>
        <w:rPr>
          <w:sz w:val="28"/>
          <w:szCs w:val="28"/>
          <w:lang w:val="ru-RU"/>
        </w:rPr>
        <w:t>города</w:t>
      </w:r>
      <w:r>
        <w:rPr>
          <w:rFonts w:hint="default"/>
          <w:sz w:val="28"/>
          <w:szCs w:val="28"/>
          <w:lang w:val="ru-RU"/>
        </w:rPr>
        <w:t xml:space="preserve"> Обояни</w:t>
      </w:r>
      <w:r>
        <w:rPr>
          <w:sz w:val="28"/>
          <w:szCs w:val="28"/>
        </w:rPr>
        <w:t xml:space="preserve"> (уполномоченного им лица) и включает в себя следующую информацию:</w:t>
      </w:r>
    </w:p>
    <w:p w14:paraId="6866AF52">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14:paraId="3D645CD7">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 xml:space="preserve">2) 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 </w:t>
      </w:r>
    </w:p>
    <w:p w14:paraId="41FD041B">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3) наименование, место нахождения, почтовый адрес, адрес электронной почты Администрации;</w:t>
      </w:r>
    </w:p>
    <w:p w14:paraId="718D78CF">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4) результат (результаты) предоставления субсидии, а также характеристику (характеристики) результата (при ее установлении);</w:t>
      </w:r>
    </w:p>
    <w:p w14:paraId="46206ADC">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5) доменное имя и (или) указатели страниц официального сайта;</w:t>
      </w:r>
    </w:p>
    <w:p w14:paraId="00DDE8C4">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6) требования к участникам отбора, определенные в соответствии с пунктом 13 настоящего Порядка, которым участник отбора должен соответствовать на дату, определенную пунктом 13 настоящего Порядка, и к перечню документов, представляемых участниками отбора для подтверждения соответствия указанным требованиям;</w:t>
      </w:r>
    </w:p>
    <w:p w14:paraId="484F58C3">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7) категории и (или) критерии отбора;</w:t>
      </w:r>
    </w:p>
    <w:p w14:paraId="3CBC6F1E">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8) порядок подачи участниками отбора заявок и требования, предъявляемые к форме и содержанию заявок;</w:t>
      </w:r>
    </w:p>
    <w:p w14:paraId="0C07C277">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9) порядок отзыва заявок, порядок их возврата, определяющий, в том числе основания для возврата заявок, порядок внесения изменений в заявки;</w:t>
      </w:r>
    </w:p>
    <w:p w14:paraId="2DCC43C9">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10) правила рассмотрения заявок в соответствии с пунктами 23 – 26 настоящего Порядка;</w:t>
      </w:r>
    </w:p>
    <w:p w14:paraId="3004DD40">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11) порядок возврата заявок на доработку;</w:t>
      </w:r>
    </w:p>
    <w:p w14:paraId="1EAF7DA9">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12) порядок отклонения заявок, а также информацию об основаниях их отклонения;</w:t>
      </w:r>
    </w:p>
    <w:p w14:paraId="61EBCF8C">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13)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65DAA26D">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0C5107C4">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15) срок, в течение которого победитель (победители) отбора должен подписать соглашение о предоставлении субсидии (далее – соглашение);</w:t>
      </w:r>
    </w:p>
    <w:p w14:paraId="28EC7184">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16) условия признания победителя (победителей) отбора уклонившимся от заключения соглашения;</w:t>
      </w:r>
    </w:p>
    <w:p w14:paraId="1904F03B">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17)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которые не могут быть позднее 14-го календарного дня, следующего за днем определения победителя отбора.</w:t>
      </w:r>
    </w:p>
    <w:p w14:paraId="307808F1">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bookmarkStart w:id="4" w:name="p0"/>
      <w:bookmarkEnd w:id="4"/>
      <w:r>
        <w:rPr>
          <w:sz w:val="28"/>
          <w:szCs w:val="28"/>
        </w:rPr>
        <w:t>11. Любой участник отбора с момента размещения объявления о проведении отбора на едином портале не позднее 3 рабочих дней до дня завершения подачи заявок участников отбора при наличии технической возможности вправе направить Администрации не более чем 3 запроса о разъяснении положений объявления о проведении отбора путем формирования на официальном сайте соответствующего запроса.</w:t>
      </w:r>
    </w:p>
    <w:p w14:paraId="2E108572">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12. Администрация в ответ на запрос, указанный в пункте 11 настоящего Порядка, формирует при наличии технической возможности на официальном сайте разъяснение положений объявления о проведении отбора в срок не позднее 2 рабочих дней со дня получения такого запроса. Представленное Администрацией разъяснение положений объявления о проведении отбора не должно изменять суть информации, содержащейся в таком объявлении.</w:t>
      </w:r>
    </w:p>
    <w:p w14:paraId="0BD94A7A">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13. Участник отбора на первое число месяца, предшествующего месяцу, в котором объявлен отбор, должен соответствовать следующим требованиям:</w:t>
      </w:r>
    </w:p>
    <w:p w14:paraId="777AA0D6">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14:paraId="7EE56B25">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3126FC6">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4CDCB0E">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3979910">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 xml:space="preserve">4) участник отбора не получает средства из бюджета </w:t>
      </w:r>
      <w:r>
        <w:rPr>
          <w:rFonts w:hint="default"/>
          <w:sz w:val="28"/>
          <w:szCs w:val="28"/>
          <w:lang w:val="ru-RU"/>
        </w:rPr>
        <w:t>города Обояни</w:t>
      </w:r>
      <w:r>
        <w:rPr>
          <w:sz w:val="28"/>
          <w:szCs w:val="28"/>
        </w:rPr>
        <w:t xml:space="preserve"> в соответствии с правовым актом, на основании иных муниципальных правовых актов на цели, установленные пунктом 3 настоящего Порядка;</w:t>
      </w:r>
    </w:p>
    <w:p w14:paraId="40BBE5D7">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4F0ABFFA">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6CB44A8">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 xml:space="preserve">7) у участника отбора отсутствуют просроченная задолженность по возврату в бюджет </w:t>
      </w:r>
      <w:r>
        <w:rPr>
          <w:rFonts w:hint="default"/>
          <w:sz w:val="28"/>
          <w:szCs w:val="28"/>
          <w:lang w:val="ru-RU"/>
        </w:rPr>
        <w:t>города Обояни</w:t>
      </w:r>
      <w:r>
        <w:rPr>
          <w:sz w:val="28"/>
          <w:szCs w:val="28"/>
        </w:rPr>
        <w:t xml:space="preserve"> иных субсидий, бюджетных инвестиций, а также иная просроченная (неурегулированная) задолженность по денежным обязательствам перед </w:t>
      </w:r>
      <w:r>
        <w:rPr>
          <w:rFonts w:hint="default"/>
          <w:sz w:val="28"/>
          <w:szCs w:val="28"/>
          <w:lang w:val="ru-RU"/>
        </w:rPr>
        <w:t>муниципальным образованием «город Обоянь» Обоянского района Курской области</w:t>
      </w:r>
      <w:r>
        <w:rPr>
          <w:sz w:val="28"/>
          <w:szCs w:val="28"/>
        </w:rPr>
        <w:t>;</w:t>
      </w:r>
    </w:p>
    <w:p w14:paraId="4157BD32">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0CB37AEF">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14:paraId="7BC928D8">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10) участник отбора соответствует критериям отбора, установленным пунктом 14 настоящего Порядка.</w:t>
      </w:r>
    </w:p>
    <w:p w14:paraId="1CA1EB8A">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 xml:space="preserve">14. Критериями отбора получателей субсидии, имеющих право на получение субсидии из бюджета </w:t>
      </w:r>
      <w:r>
        <w:rPr>
          <w:sz w:val="28"/>
          <w:szCs w:val="28"/>
          <w:lang w:val="ru-RU"/>
        </w:rPr>
        <w:t>г</w:t>
      </w:r>
      <w:r>
        <w:rPr>
          <w:rFonts w:hint="default"/>
          <w:sz w:val="28"/>
          <w:szCs w:val="28"/>
          <w:lang w:val="ru-RU"/>
        </w:rPr>
        <w:t xml:space="preserve">орода Обояни </w:t>
      </w:r>
      <w:r>
        <w:rPr>
          <w:sz w:val="28"/>
          <w:szCs w:val="28"/>
        </w:rPr>
        <w:t>является соответствие получателя субсидии одновременно следующим требованиям:</w:t>
      </w:r>
    </w:p>
    <w:p w14:paraId="54B1C97F">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 xml:space="preserve">1) регистрация в установленном законодательством порядке и осуществление получателем субсидии деятельности на территории </w:t>
      </w:r>
      <w:r>
        <w:rPr>
          <w:rFonts w:hint="default"/>
          <w:sz w:val="28"/>
          <w:szCs w:val="28"/>
          <w:lang w:val="ru-RU"/>
        </w:rPr>
        <w:t>муниципального образования «город Обоянь» Обоянского района Курской области</w:t>
      </w:r>
      <w:r>
        <w:rPr>
          <w:sz w:val="28"/>
          <w:szCs w:val="28"/>
        </w:rPr>
        <w:t>;</w:t>
      </w:r>
    </w:p>
    <w:p w14:paraId="0E34BE82">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 xml:space="preserve">2) соответствие сферы деятельности получателя субсидии видам деятельности, определенным решением о бюджете </w:t>
      </w:r>
      <w:r>
        <w:rPr>
          <w:sz w:val="28"/>
          <w:szCs w:val="28"/>
          <w:lang w:val="ru-RU"/>
        </w:rPr>
        <w:t>города</w:t>
      </w:r>
      <w:r>
        <w:rPr>
          <w:rFonts w:hint="default"/>
          <w:sz w:val="28"/>
          <w:szCs w:val="28"/>
          <w:lang w:val="ru-RU"/>
        </w:rPr>
        <w:t xml:space="preserve"> Обояни</w:t>
      </w:r>
      <w:r>
        <w:rPr>
          <w:sz w:val="28"/>
          <w:szCs w:val="28"/>
        </w:rPr>
        <w:t xml:space="preserve"> на очередной финансовый год.</w:t>
      </w:r>
    </w:p>
    <w:p w14:paraId="7B54D6A9">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15. Для участия в отборе участник отбора представляет в Администрацию заявку на участие в отборе, которая должна включать следующие документы:</w:t>
      </w:r>
    </w:p>
    <w:p w14:paraId="624D2486">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bookmarkStart w:id="5" w:name="Par106"/>
      <w:bookmarkEnd w:id="5"/>
      <w:r>
        <w:rPr>
          <w:sz w:val="28"/>
          <w:szCs w:val="28"/>
        </w:rPr>
        <w:t>1) заявление на участие в отборе по форме согласно Приложению к настоящему Порядку;</w:t>
      </w:r>
    </w:p>
    <w:p w14:paraId="50C0B5B8">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bookmarkStart w:id="6" w:name="sub_130403"/>
      <w:r>
        <w:rPr>
          <w:sz w:val="28"/>
          <w:szCs w:val="28"/>
        </w:rPr>
        <w:t>2) копии учредительных документов (для юридических лиц и индивидуальных предпринимателей);</w:t>
      </w:r>
    </w:p>
    <w:p w14:paraId="591FE4E1">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3) расчет доходов и расходов по направлениям деятельности;</w:t>
      </w:r>
    </w:p>
    <w:p w14:paraId="2DBD768B">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4) смета затрат в связи с реализацией проекта, содержащая обоснование структуры и объёма этих затрат;</w:t>
      </w:r>
    </w:p>
    <w:p w14:paraId="5CC4DCCD">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 xml:space="preserve">5) </w:t>
      </w:r>
      <w:bookmarkEnd w:id="6"/>
      <w:r>
        <w:rPr>
          <w:sz w:val="28"/>
          <w:szCs w:val="28"/>
        </w:rPr>
        <w:t>согласие на обработку персональных данных.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14:paraId="01E13A32">
      <w:pPr>
        <w:pStyle w:val="13"/>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firstLine="672" w:firstLineChars="240"/>
        <w:jc w:val="both"/>
        <w:textAlignment w:val="auto"/>
        <w:rPr>
          <w:sz w:val="28"/>
          <w:szCs w:val="28"/>
        </w:rPr>
      </w:pPr>
      <w:r>
        <w:rPr>
          <w:sz w:val="28"/>
          <w:szCs w:val="28"/>
        </w:rPr>
        <w:t>6) копии дипломов об образовании, копии сертификатов о повышении квалификации работников, необходимых для реализации проекта, копии договоров, заключенных с иными организациями, о привлечении их работников для реализации проекта (предусмотренные настоящим подпунктом документы предоставляются при наличии);</w:t>
      </w:r>
    </w:p>
    <w:p w14:paraId="0BF40799">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shd w:val="clear" w:color="auto" w:fill="FFFFFF"/>
        </w:rPr>
      </w:pPr>
      <w:r>
        <w:rPr>
          <w:sz w:val="28"/>
          <w:szCs w:val="28"/>
        </w:rPr>
        <w:t>7) копия документа, удостоверяющего личность (для физических лиц).</w:t>
      </w:r>
    </w:p>
    <w:p w14:paraId="24D2AE77">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16. Участник отбора по собственной инициативе вправе представить:</w:t>
      </w:r>
    </w:p>
    <w:p w14:paraId="131FADF0">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 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w:t>
      </w:r>
    </w:p>
    <w:p w14:paraId="6FA01302">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7E55CED">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3) выписку из реестра дисквалифицированных лиц.</w:t>
      </w:r>
    </w:p>
    <w:p w14:paraId="1E4979DE">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Если документы, указанные в подпунктах 1 – 3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на участие в отборе и прилагаемых к ней документов.</w:t>
      </w:r>
    </w:p>
    <w:p w14:paraId="4BD77100">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17. Представленные участником отбора документы должны соответствовать следующим требованиям:</w:t>
      </w:r>
    </w:p>
    <w:p w14:paraId="7B144316">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 копии документов заверяются соответственно руководителем юридического лица – участника отбора, индивидуальным предпринимателем – участником отбора, скрепляются печатью участника отбора (при наличии печати) и предоставляются одновременно с оригиналами;</w:t>
      </w:r>
    </w:p>
    <w:p w14:paraId="0CEE1555">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2) документы написаны (заполнены) разборчиво;</w:t>
      </w:r>
    </w:p>
    <w:p w14:paraId="73FD9B14">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14:paraId="64F8B961">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4) документы не должны содержать подчистки, приписки, зачеркнутые слова и иные исправления;</w:t>
      </w:r>
    </w:p>
    <w:p w14:paraId="10173C58">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5) документы не должны быть заполнены карандашом;</w:t>
      </w:r>
    </w:p>
    <w:p w14:paraId="01EB5664">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6) документы не должны иметь серьезных повреждений, наличие которых допускает неоднозначность истолкования их содержания;</w:t>
      </w:r>
    </w:p>
    <w:p w14:paraId="669329E3">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7) 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4189D572">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18. Заявка участника отбора подается в соответствии с требованиями, указанными в объявлении о проведении отбора, в сроки, установленные указанным объявлением.</w:t>
      </w:r>
    </w:p>
    <w:p w14:paraId="2FFF9703">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Участник отбора самостоятельно несет все расходы, связанные с подготовкой и подачей заявки и приложенных к ней документов.</w:t>
      </w:r>
    </w:p>
    <w:p w14:paraId="605BE063">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19. Заявка формируется участником отбора в электронной форме посредством заполнения соответствующих экранных форм веб-интерфейса на официальном сайте и представления с использованием официального сайта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3A52AE65">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Заявка подписывается:</w:t>
      </w:r>
    </w:p>
    <w:p w14:paraId="6FDB2F60">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 усиленной квалифицированной электронной подписью руководителя юридического лица – участника отбора или уполномоченного им лица (для участников отбора – юридических лиц), индивидуального предпринимателя (для участников отбора – индивидуальных предпринимателей);</w:t>
      </w:r>
    </w:p>
    <w:p w14:paraId="16893B2B">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2)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14:paraId="1B9B4960">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20.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4F6972B5">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21. Участник отбора вправе внести изменения или отозвать поданную заявку до окончания срока приема заявок на участие в отборе.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пункте 19 настоящего Порядка.</w:t>
      </w:r>
    </w:p>
    <w:p w14:paraId="522BE269">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bookmarkStart w:id="7" w:name="Par69"/>
      <w:bookmarkEnd w:id="7"/>
      <w:r>
        <w:rPr>
          <w:sz w:val="28"/>
          <w:szCs w:val="28"/>
        </w:rPr>
        <w:t>22. Рассмотрение заявок участников отбора осуществляется комиссией.</w:t>
      </w:r>
    </w:p>
    <w:p w14:paraId="44A9CD15">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14:paraId="0089528D">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14:paraId="1EEFE19A">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14:paraId="2B0CA930">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Решения комиссии оформляются протоколом заседания комиссии, который формируется (оформляется) и подписывается в соответствии с настоящим Порядком.</w:t>
      </w:r>
    </w:p>
    <w:p w14:paraId="76232495">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23. Комиссия рассматривает поступившие заявки в срок не позднее 15 дней со дня окончания срока приема заявок.</w:t>
      </w:r>
    </w:p>
    <w:p w14:paraId="4B4FD8A5">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К участию в отборе допускаются юридические лица, индивидуальные предприниматели, физические лица – производители товаров, работ, услуг, соответствующие требованиям, указанным в объявлении о проведении отбора.</w:t>
      </w:r>
    </w:p>
    <w:p w14:paraId="5B77FAE5">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Комиссия в ходе рассмотрения заявок проверяет участника отбора на соответствие требованиям, определенным настоящим Порядком, на основании сведений, имеющихся в Администрации, а также, при наличии технической возможности –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14:paraId="58FFC6EA">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Ранжирование поступивших заявок осуществляется исходя из очередности поступления заявок, при этом первый номер присваивается заявке, поступившей ранее других заявок. В ранжировании участвуют только заявки, признанные соответствующими требованиям, установленным объявлением о проведении отбора.</w:t>
      </w:r>
    </w:p>
    <w:p w14:paraId="6124E271">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24. По результатам рассмотрения заявок участников отбора комиссия принимает решение по каждому участнику отбора о признании его победителем отбора или об отклонении заявки участника отбора с указанием оснований для отклонения, предусмотренных пунктом 26 настоящего Порядка.</w:t>
      </w:r>
    </w:p>
    <w:p w14:paraId="468D426C">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Победителем отбора признается участник отбора, заявке которого по результатам ранжирования в соответствии с пунктом 23 настоящего Порядка, присвоен первый номер.</w:t>
      </w:r>
    </w:p>
    <w:p w14:paraId="1F6C5148">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p w14:paraId="5A2576BA">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bookmarkStart w:id="8" w:name="Par72"/>
      <w:bookmarkEnd w:id="8"/>
      <w:r>
        <w:rPr>
          <w:sz w:val="28"/>
          <w:szCs w:val="28"/>
        </w:rPr>
        <w:t xml:space="preserve">25. Протокол подведения итогов отбора подготавливается не позднее одного рабочего дня со дня окончания срока рассмотрения заявок, подписывается усиленной квалифицированной электронной подписью Главы </w:t>
      </w:r>
      <w:r>
        <w:rPr>
          <w:sz w:val="28"/>
          <w:szCs w:val="28"/>
          <w:lang w:val="ru-RU"/>
        </w:rPr>
        <w:t>города</w:t>
      </w:r>
      <w:r>
        <w:rPr>
          <w:rFonts w:hint="default"/>
          <w:sz w:val="28"/>
          <w:szCs w:val="28"/>
          <w:lang w:val="ru-RU"/>
        </w:rPr>
        <w:t xml:space="preserve"> Обояни</w:t>
      </w:r>
      <w:r>
        <w:rPr>
          <w:sz w:val="28"/>
          <w:szCs w:val="28"/>
        </w:rPr>
        <w:t xml:space="preserve"> (уполномоченного им лица) и включает сведения, указанные в пункте 27 настоящего Порядка.</w:t>
      </w:r>
    </w:p>
    <w:p w14:paraId="466D96BC">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На основании протокола подведения итогов отбора, не позднее 5 рабочих дней, следующих за днем подписания указанного протокола, Администрация принимает постановление о предоставлении субсидии победителям отбора.</w:t>
      </w:r>
    </w:p>
    <w:p w14:paraId="0E314B3D">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26. Основаниями для отклонения заявок участников отбора являются:</w:t>
      </w:r>
    </w:p>
    <w:p w14:paraId="65278627">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 несоответствие участника отбора требованиям, установленным в соответствии с пунктом 13 настоящего Порядка;</w:t>
      </w:r>
    </w:p>
    <w:p w14:paraId="12C1FCCD">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384AA219">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4524AC4E">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1EC31321">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5) подача участником отбора заявки после даты и (или) времени, определенных для подачи заявок;</w:t>
      </w:r>
    </w:p>
    <w:p w14:paraId="321450B9">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6)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350D613F">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 xml:space="preserve">7) отсутствие ассигнований, предусмотренных решением о бюджете </w:t>
      </w:r>
      <w:r>
        <w:rPr>
          <w:rFonts w:hint="default"/>
          <w:sz w:val="28"/>
          <w:szCs w:val="28"/>
          <w:lang w:val="ru-RU"/>
        </w:rPr>
        <w:t>города Обояни</w:t>
      </w:r>
      <w:r>
        <w:rPr>
          <w:sz w:val="28"/>
          <w:szCs w:val="28"/>
        </w:rPr>
        <w:t xml:space="preserve"> на соответствующий финансовый год.</w:t>
      </w:r>
    </w:p>
    <w:p w14:paraId="6966492F">
      <w:pPr>
        <w:pStyle w:val="13"/>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firstLine="672" w:firstLineChars="240"/>
        <w:jc w:val="both"/>
        <w:textAlignment w:val="auto"/>
        <w:rPr>
          <w:sz w:val="28"/>
          <w:szCs w:val="28"/>
        </w:rPr>
      </w:pPr>
      <w:r>
        <w:rPr>
          <w:sz w:val="28"/>
          <w:szCs w:val="28"/>
        </w:rPr>
        <w:t>27. Документ об итогах проведения отбора в срок не позднее 14 календарных дней, следующих за днем принятия решения об определении получателя субсидии, размещается на официальном сайте (с размещением указателя страницы сайта на едином портале) и включает следующие сведения:</w:t>
      </w:r>
    </w:p>
    <w:p w14:paraId="11E66FF9">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 дата, время и место проведения рассмотрения заявок;</w:t>
      </w:r>
    </w:p>
    <w:p w14:paraId="61AD4670">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2) информация об участниках отбора, заявки которых были рассмотрены;</w:t>
      </w:r>
    </w:p>
    <w:p w14:paraId="50EBA82F">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7285B830">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4) наименование получателя (получателей) субсидии, с которым заключается соглашение и размер предоставляемой ему субсидии.</w:t>
      </w:r>
    </w:p>
    <w:p w14:paraId="7EC2025D">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28. Администрация вправе отменить отбор, разместив на едином портале не позднее, чем за один рабочий день до даты окончания срока подачи заявок на участие в отборе сообщение об отмене отбора, содержащее информацию о причинах отмены отбора.</w:t>
      </w:r>
    </w:p>
    <w:p w14:paraId="0FDE80FA">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Администрация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w:t>
      </w:r>
    </w:p>
    <w:p w14:paraId="0E81F548">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Отбор считается отмененным с момента размещения объявления о его отмене на едином портале.</w:t>
      </w:r>
    </w:p>
    <w:p w14:paraId="3F6850D0">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В срок не позднее 5 рабочих дней со дня размещения сообщения об отмене отбора Администрация возвращает участникам отбора поданные ими заявки на участие в отборе и направляет таким участникам уведомление о размещении на едином портале извещения об отмене отбора.</w:t>
      </w:r>
    </w:p>
    <w:p w14:paraId="6D9F35FE">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29. Отбор признается несостоявшимся в следующих случаях:</w:t>
      </w:r>
    </w:p>
    <w:p w14:paraId="64C12E06">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 в срок, установленный в объявлении проведении отбора, не подана ни одна заявка на участие в отборе;</w:t>
      </w:r>
    </w:p>
    <w:p w14:paraId="66F96BEE">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2) по результатам рассмотрения заявок участников отбора отклонены все такие заявки.</w:t>
      </w:r>
    </w:p>
    <w:p w14:paraId="4082C9E3">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30. По результатам отбора с победителем отбора заключается соглашение в соответствии с пунктом 40 настоящего Порядка.</w:t>
      </w:r>
    </w:p>
    <w:p w14:paraId="6CD24A21">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В целях заключения соглашения Администрация при необходимости запрашивает у победителя отбора уточненную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7C602F6F">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Администрация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Уведомление об отказе от заключения соглашения направляется Администрацией победителю отбора по адресу электронной почты, указанному в заявлении на участие в отборе.</w:t>
      </w:r>
    </w:p>
    <w:p w14:paraId="46561DA4">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31. Субсидия распределяется победителю отбора.</w:t>
      </w:r>
    </w:p>
    <w:p w14:paraId="2EB1BB49">
      <w:pPr>
        <w:keepNext w:val="0"/>
        <w:keepLines w:val="0"/>
        <w:pageBreakBefore w:val="0"/>
        <w:widowControl w:val="0"/>
        <w:tabs>
          <w:tab w:val="left" w:pos="1196"/>
          <w:tab w:val="center" w:pos="4153"/>
          <w:tab w:val="right" w:pos="8306"/>
        </w:tabs>
        <w:kinsoku/>
        <w:wordWrap/>
        <w:overflowPunct/>
        <w:topLinePunct w:val="0"/>
        <w:autoSpaceDE/>
        <w:autoSpaceDN/>
        <w:bidi w:val="0"/>
        <w:adjustRightInd/>
        <w:snapToGrid/>
        <w:spacing w:beforeAutospacing="0" w:afterAutospacing="0" w:line="240" w:lineRule="auto"/>
        <w:ind w:left="0" w:leftChars="0" w:right="0" w:firstLine="672" w:firstLineChars="240"/>
        <w:jc w:val="center"/>
        <w:textAlignment w:val="auto"/>
        <w:outlineLvl w:val="2"/>
        <w:rPr>
          <w:b/>
          <w:sz w:val="28"/>
          <w:szCs w:val="28"/>
        </w:rPr>
      </w:pPr>
      <w:r>
        <w:rPr>
          <w:b/>
          <w:sz w:val="28"/>
          <w:szCs w:val="28"/>
        </w:rPr>
        <w:t>3. Условия и порядок предоставления субсидии</w:t>
      </w:r>
    </w:p>
    <w:p w14:paraId="51877847">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bookmarkStart w:id="9" w:name="Par82"/>
      <w:bookmarkEnd w:id="9"/>
      <w:r>
        <w:rPr>
          <w:sz w:val="28"/>
          <w:szCs w:val="28"/>
        </w:rPr>
        <w:t>32. Условиями предоставления субсидии являются:</w:t>
      </w:r>
    </w:p>
    <w:p w14:paraId="7842DA65">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bookmarkStart w:id="10" w:name="Par244"/>
      <w:bookmarkEnd w:id="10"/>
      <w:r>
        <w:rPr>
          <w:sz w:val="28"/>
          <w:szCs w:val="28"/>
        </w:rPr>
        <w:t>1) соответствие получателя субсидии требованиям, предусмотренным пунктом 13 настоящего Порядка;</w:t>
      </w:r>
    </w:p>
    <w:p w14:paraId="5888575B">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2) заключение между Администрацией и получателем субсидии соглашения в соответствии с настоящим Порядком;</w:t>
      </w:r>
    </w:p>
    <w:p w14:paraId="257A2645">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3) использование субсидии на цель, предусмотренную пунктом 3 настоящего Порядка;</w:t>
      </w:r>
    </w:p>
    <w:p w14:paraId="24AA73AF">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4) использование субсидии в соответствии с перечнем затрат, предусмотренным пунктом 37 настоящего Порядка;</w:t>
      </w:r>
    </w:p>
    <w:p w14:paraId="59D61528">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5) согласие получателя субсидии и лиц, указанных в пункте 5 статьи 78 Бюджетного кодекса Российской Федерации, на осуществление в отношении их проверок, предусмотренных пунктом 52 настоящего Порядка и на включение таких положений в соглашение.</w:t>
      </w:r>
    </w:p>
    <w:p w14:paraId="17F93F8C">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33. Получатель субсидии на дату, указанную в пункте 13 настоящего Порядка, должен соответствовать требованиям, указанным в пункте 13 настоящего Порядка.</w:t>
      </w:r>
    </w:p>
    <w:p w14:paraId="046812B1">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Администрация проверяет получателя субсидии на соответствие требованиям, указанным в пункте 13 настоящего Порядка, на основании сведений, имеющихся в Администрации, а также, при наличии технической возможности –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14:paraId="13247AB6">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34. Перечень документов и сроки их представления получателем субсидии для подтверждения соответствия требованиям, указанным в пункте 13 настоящего Порядка, а также требования к таким документам определяются пунктами 15 и 17 настоящего Порядка.</w:t>
      </w:r>
    </w:p>
    <w:p w14:paraId="3A9B8F03">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Перечень документов, подтверждающих фактически произведенные затраты, а также требования к таким документам определяются пунктами 15 и 17 настоящего Порядка.</w:t>
      </w:r>
    </w:p>
    <w:p w14:paraId="13158FB6">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35. Администрация принимает решение об отказе получателю субсидии в предоставлении субсидии в следующих случаях:</w:t>
      </w:r>
    </w:p>
    <w:p w14:paraId="772814D7">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6737D3AE">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2) установление факта недостоверности представленной получателем субсидии информации;</w:t>
      </w:r>
    </w:p>
    <w:p w14:paraId="10D88D11">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3) отказ получателя субсидии от предоставления субсидии;</w:t>
      </w:r>
    </w:p>
    <w:p w14:paraId="1008A0BF">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4) выявление обстоятельств, предусмотренных подпунктом 6 пункта 26 настоящего Порядка.</w:t>
      </w:r>
    </w:p>
    <w:p w14:paraId="1800FC8C">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36. Решение Администрации об отказе получателю субсидии в предоставлении субсидии оформляется письмом Администрации с указанием мотивов и основания принятого решения и направляется соответствующему получателю субсидии по адресу электронной почты, указанному в заявлении на участие в отборе, в срок не позднее 5 рабочих дней со дня его принятия.</w:t>
      </w:r>
    </w:p>
    <w:p w14:paraId="5DA1F61F">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37. Предоставленные субсидии могут быть использованы только на финансовое обеспечение следующих затрат, связанных с реализацией проектов:</w:t>
      </w:r>
    </w:p>
    <w:p w14:paraId="61B9AC56">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 оплата труда физических лиц, участвующих в реализации проектов;</w:t>
      </w:r>
    </w:p>
    <w:p w14:paraId="40F02540">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2) оплата товаров, работ, услуг, необходимых для реализации проектов;</w:t>
      </w:r>
    </w:p>
    <w:p w14:paraId="01D7E55B">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 xml:space="preserve">3) плата за аренду оборудования и помещений, необходимых для реализации проектов; </w:t>
      </w:r>
    </w:p>
    <w:p w14:paraId="3314B3A2">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4) уплату налогов, сборов, страховых взносов и иных обязательных платежей в бюджетную систему Российской Федерации;</w:t>
      </w:r>
    </w:p>
    <w:p w14:paraId="4A987440">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5) прочие расходы, непосредственно связанные с осуществлением мероприятий проекта.</w:t>
      </w:r>
    </w:p>
    <w:p w14:paraId="3064EA0F">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37.1. За счет средств субсидии запрещается осуществлять следующие расходы:</w:t>
      </w:r>
    </w:p>
    <w:p w14:paraId="2A5B20D2">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 расходы, связанные с оказанием помощи коммерческим организациям;</w:t>
      </w:r>
    </w:p>
    <w:p w14:paraId="0471E95C">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2) расходы, связанные с осуществлением деятельности, напрямую не связанной с реализацией проекта;</w:t>
      </w:r>
    </w:p>
    <w:p w14:paraId="38E4E9CE">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3) расходы на поддержку политических партий и избирательных кампаний;</w:t>
      </w:r>
    </w:p>
    <w:p w14:paraId="1D676D6F">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 xml:space="preserve">4) расходы на проведение собраний, шествий, митингов, демонстраций, пикетирований; </w:t>
      </w:r>
    </w:p>
    <w:p w14:paraId="2DB9C44C">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5) расходы на фундаментальные научные исследования;</w:t>
      </w:r>
    </w:p>
    <w:p w14:paraId="6E0C01CE">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6) расходы на капитальный ремонт зданий, строений, сооружений, оборудования и транспортных средств;</w:t>
      </w:r>
    </w:p>
    <w:p w14:paraId="122D8A0B">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7) расходы на строительство;</w:t>
      </w:r>
    </w:p>
    <w:p w14:paraId="510907D5">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8) расходы на приобретение алкогольных напитков и табачной продукции;</w:t>
      </w:r>
    </w:p>
    <w:p w14:paraId="321D0055">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9) расходы на уплату штрафов.</w:t>
      </w:r>
    </w:p>
    <w:p w14:paraId="5A5BDA63">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38. Субсидия предоставляется в размере, равном сумме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 при условии, что затраты соответствуют направлениям затрат, предусмотренным пунктом 37 настоящего Порядка.</w:t>
      </w:r>
    </w:p>
    <w:p w14:paraId="20E24831">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 xml:space="preserve">Субсидия предоставляется из бюджета муниципального образования в соответствии со сводной бюджетной росписью, в пределах бюджетных ассигнований, предусмотренных решением о бюджете </w:t>
      </w:r>
      <w:r>
        <w:rPr>
          <w:sz w:val="28"/>
          <w:szCs w:val="28"/>
          <w:lang w:val="ru-RU"/>
        </w:rPr>
        <w:t>г</w:t>
      </w:r>
      <w:r>
        <w:rPr>
          <w:rFonts w:hint="default"/>
          <w:sz w:val="28"/>
          <w:szCs w:val="28"/>
          <w:lang w:val="ru-RU"/>
        </w:rPr>
        <w:t>орода Обояни</w:t>
      </w:r>
      <w:r>
        <w:rPr>
          <w:sz w:val="28"/>
          <w:szCs w:val="28"/>
        </w:rPr>
        <w:t xml:space="preserve"> на соответствующий финансовый год и установленных лимитов бюджетных обязательств.</w:t>
      </w:r>
    </w:p>
    <w:p w14:paraId="5CC696BB">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39. Предоставление субсидии осуществляется на основании соглашения, заключенного между Администрацией и получателем субсидии в соответствии с настоящим Порядком.</w:t>
      </w:r>
    </w:p>
    <w:p w14:paraId="24CC36CC">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 xml:space="preserve">Соглашение оформляется в соответствии с типовой формой, установленной администрацией </w:t>
      </w:r>
      <w:r>
        <w:rPr>
          <w:sz w:val="28"/>
          <w:szCs w:val="28"/>
          <w:lang w:val="ru-RU"/>
        </w:rPr>
        <w:t>города</w:t>
      </w:r>
      <w:r>
        <w:rPr>
          <w:rFonts w:hint="default"/>
          <w:sz w:val="28"/>
          <w:szCs w:val="28"/>
          <w:lang w:val="ru-RU"/>
        </w:rPr>
        <w:t xml:space="preserve"> Обояни</w:t>
      </w:r>
      <w:r>
        <w:rPr>
          <w:sz w:val="28"/>
          <w:szCs w:val="28"/>
        </w:rPr>
        <w:t>.</w:t>
      </w:r>
    </w:p>
    <w:p w14:paraId="256F8F9F">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 xml:space="preserve">40. В случае принятия решения о предоставлении субсидии Администрация в течение 5 рабочих дней после со дня окончания срока рассмотрения заявок направляет получателю субсидии проект соглашения, подписанный Главой </w:t>
      </w:r>
      <w:r>
        <w:rPr>
          <w:sz w:val="28"/>
          <w:szCs w:val="28"/>
          <w:lang w:val="ru-RU"/>
        </w:rPr>
        <w:t>города</w:t>
      </w:r>
      <w:r>
        <w:rPr>
          <w:rFonts w:hint="default"/>
          <w:sz w:val="28"/>
          <w:szCs w:val="28"/>
          <w:lang w:val="ru-RU"/>
        </w:rPr>
        <w:t xml:space="preserve"> Обояни</w:t>
      </w:r>
      <w:r>
        <w:rPr>
          <w:sz w:val="28"/>
          <w:szCs w:val="28"/>
        </w:rPr>
        <w:t>.</w:t>
      </w:r>
    </w:p>
    <w:p w14:paraId="3817A57C">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В течение 5 рабочих дней после даты получения проекта соглашения получатель субсидии подписывает соглашение. В случае если получатель субсидии в указанный срок не предоставил в Администрацию подписанное получателем субсидии соглашение, такой получатель субсидии считается отказавшимся от предоставления субсидии.</w:t>
      </w:r>
    </w:p>
    <w:p w14:paraId="48CA6A27">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41. Изменения, вносимые в соглашение, осуществляются по соглашению сторон и оформляются в виде дополнительного соглашения.</w:t>
      </w:r>
    </w:p>
    <w:p w14:paraId="00FBD992">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42. Дополнительное соглашение о расторжении соглашения заключается при условии:</w:t>
      </w:r>
    </w:p>
    <w:p w14:paraId="176BD06F">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 изменения ранее доведенных до Администрации лимитов бюджетных обязательств при не достижении согласия по новым условиям соглашения;</w:t>
      </w:r>
    </w:p>
    <w:p w14:paraId="3D2891D7">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2) отказа получателя субсидии от получения субсидии, направленного в адрес Администрации;</w:t>
      </w:r>
    </w:p>
    <w:p w14:paraId="10E93B6F">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3) возникновения обстоятельств, указанных в пункте 43 настоящего Порядка.</w:t>
      </w:r>
    </w:p>
    <w:p w14:paraId="0CB00536">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43.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2712F7C">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Pr>
          <w:sz w:val="28"/>
          <w:szCs w:val="28"/>
          <w:lang w:val="ru-RU"/>
        </w:rPr>
        <w:t>города</w:t>
      </w:r>
      <w:r>
        <w:rPr>
          <w:rFonts w:hint="default"/>
          <w:sz w:val="28"/>
          <w:szCs w:val="28"/>
          <w:lang w:val="ru-RU"/>
        </w:rPr>
        <w:t xml:space="preserve"> Обояни</w:t>
      </w:r>
      <w:r>
        <w:rPr>
          <w:sz w:val="28"/>
          <w:szCs w:val="28"/>
        </w:rPr>
        <w:t>.</w:t>
      </w:r>
    </w:p>
    <w:p w14:paraId="4F4F1270">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1DAC6FA4">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44. Стороны соглашения заключают дополнительные соглашения, указанные в пунктах 41 – 43 настоящего Порядка, в течение 10 рабочих дней со дня получения письменного уведомления одной из сторон соглашения.</w:t>
      </w:r>
    </w:p>
    <w:p w14:paraId="715A2705">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45.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 достижении согласия по новым условиям.</w:t>
      </w:r>
    </w:p>
    <w:p w14:paraId="560763FD">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bookmarkStart w:id="11" w:name="Par155"/>
      <w:bookmarkEnd w:id="11"/>
      <w:r>
        <w:rPr>
          <w:sz w:val="28"/>
          <w:szCs w:val="28"/>
        </w:rPr>
        <w:t xml:space="preserve">46. </w:t>
      </w:r>
      <w:bookmarkStart w:id="12" w:name="100226"/>
      <w:bookmarkEnd w:id="12"/>
      <w:bookmarkStart w:id="13" w:name="sub_116"/>
      <w:r>
        <w:rPr>
          <w:sz w:val="28"/>
          <w:szCs w:val="28"/>
        </w:rPr>
        <w:t xml:space="preserve">Результатом предоставления субсидии является </w:t>
      </w:r>
      <w:bookmarkEnd w:id="13"/>
      <w:r>
        <w:rPr>
          <w:sz w:val="28"/>
          <w:szCs w:val="28"/>
        </w:rPr>
        <w:t>производство (реализация)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 работ, оказание услуг.</w:t>
      </w:r>
    </w:p>
    <w:p w14:paraId="68367623">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47. Субсидия перечисляется не позднее 10-го рабочего дня, следующего за днем принятия Администрацией решения о предоставлении субсидии.</w:t>
      </w:r>
    </w:p>
    <w:p w14:paraId="0329461D">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Субсидия перечисляется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14:paraId="30384885">
      <w:pPr>
        <w:keepNext w:val="0"/>
        <w:keepLines w:val="0"/>
        <w:pageBreakBefore w:val="0"/>
        <w:widowControl w:val="0"/>
        <w:tabs>
          <w:tab w:val="left" w:pos="1196"/>
          <w:tab w:val="center" w:pos="4153"/>
          <w:tab w:val="right" w:pos="8306"/>
        </w:tabs>
        <w:kinsoku/>
        <w:wordWrap/>
        <w:overflowPunct/>
        <w:topLinePunct w:val="0"/>
        <w:autoSpaceDE/>
        <w:autoSpaceDN/>
        <w:bidi w:val="0"/>
        <w:adjustRightInd/>
        <w:snapToGrid/>
        <w:spacing w:beforeAutospacing="0" w:afterAutospacing="0" w:line="240" w:lineRule="auto"/>
        <w:ind w:left="0" w:leftChars="0" w:right="0" w:firstLine="672" w:firstLineChars="240"/>
        <w:jc w:val="center"/>
        <w:textAlignment w:val="auto"/>
        <w:outlineLvl w:val="2"/>
        <w:rPr>
          <w:b/>
          <w:sz w:val="28"/>
          <w:szCs w:val="28"/>
        </w:rPr>
      </w:pPr>
      <w:r>
        <w:rPr>
          <w:b/>
          <w:sz w:val="28"/>
          <w:szCs w:val="28"/>
        </w:rPr>
        <w:t>4. Представление отчетности, осуществление контроля</w:t>
      </w:r>
    </w:p>
    <w:p w14:paraId="07F8C256">
      <w:pPr>
        <w:keepNext w:val="0"/>
        <w:keepLines w:val="0"/>
        <w:pageBreakBefore w:val="0"/>
        <w:widowControl w:val="0"/>
        <w:tabs>
          <w:tab w:val="left" w:pos="1196"/>
          <w:tab w:val="center" w:pos="4153"/>
          <w:tab w:val="right" w:pos="8306"/>
        </w:tabs>
        <w:kinsoku/>
        <w:wordWrap/>
        <w:overflowPunct/>
        <w:topLinePunct w:val="0"/>
        <w:autoSpaceDE/>
        <w:autoSpaceDN/>
        <w:bidi w:val="0"/>
        <w:adjustRightInd/>
        <w:snapToGrid/>
        <w:spacing w:beforeAutospacing="0" w:afterAutospacing="0" w:line="240" w:lineRule="auto"/>
        <w:ind w:left="0" w:leftChars="0" w:right="0" w:firstLine="672" w:firstLineChars="240"/>
        <w:jc w:val="center"/>
        <w:textAlignment w:val="auto"/>
        <w:outlineLvl w:val="2"/>
        <w:rPr>
          <w:b/>
          <w:sz w:val="28"/>
          <w:szCs w:val="28"/>
        </w:rPr>
      </w:pPr>
      <w:r>
        <w:rPr>
          <w:b/>
          <w:sz w:val="28"/>
          <w:szCs w:val="28"/>
        </w:rPr>
        <w:t>(мониторинга) за соблюдением условий и порядка</w:t>
      </w:r>
    </w:p>
    <w:p w14:paraId="009AC313">
      <w:pPr>
        <w:keepNext w:val="0"/>
        <w:keepLines w:val="0"/>
        <w:pageBreakBefore w:val="0"/>
        <w:widowControl w:val="0"/>
        <w:tabs>
          <w:tab w:val="left" w:pos="1196"/>
          <w:tab w:val="center" w:pos="4153"/>
          <w:tab w:val="right" w:pos="8306"/>
        </w:tabs>
        <w:kinsoku/>
        <w:wordWrap/>
        <w:overflowPunct/>
        <w:topLinePunct w:val="0"/>
        <w:autoSpaceDE/>
        <w:autoSpaceDN/>
        <w:bidi w:val="0"/>
        <w:adjustRightInd/>
        <w:snapToGrid/>
        <w:spacing w:beforeAutospacing="0" w:afterAutospacing="0" w:line="240" w:lineRule="auto"/>
        <w:ind w:left="0" w:leftChars="0" w:right="0" w:firstLine="672" w:firstLineChars="240"/>
        <w:jc w:val="center"/>
        <w:textAlignment w:val="auto"/>
        <w:outlineLvl w:val="2"/>
        <w:rPr>
          <w:b/>
          <w:sz w:val="28"/>
          <w:szCs w:val="28"/>
        </w:rPr>
      </w:pPr>
      <w:r>
        <w:rPr>
          <w:b/>
          <w:sz w:val="28"/>
          <w:szCs w:val="28"/>
        </w:rPr>
        <w:t>предоставления субсидии и ответственность за их нарушение</w:t>
      </w:r>
    </w:p>
    <w:p w14:paraId="0C5498CC">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48. Получатель субсидии в срок не позднее трех месяцев со дня перечисления субсидии представляет в Администрацию отчет о достижении значений результатов предоставления субсидии, а также характеристик результата (при их установлении).</w:t>
      </w:r>
    </w:p>
    <w:p w14:paraId="5AAAC8B2">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49. Отчет, предусмотренный пунктом 48 настоящего Порядка, предоставляется по форме, определенной типовой формой соглашения, установленной финансов</w:t>
      </w:r>
      <w:r>
        <w:rPr>
          <w:sz w:val="28"/>
          <w:szCs w:val="28"/>
          <w:lang w:val="ru-RU"/>
        </w:rPr>
        <w:t>о</w:t>
      </w:r>
      <w:r>
        <w:rPr>
          <w:rFonts w:hint="default"/>
          <w:sz w:val="28"/>
          <w:szCs w:val="28"/>
          <w:lang w:val="ru-RU"/>
        </w:rPr>
        <w:t xml:space="preserve"> - экономическим управлением Администрации Обоянского района Курской области</w:t>
      </w:r>
      <w:r>
        <w:rPr>
          <w:sz w:val="28"/>
          <w:szCs w:val="28"/>
        </w:rPr>
        <w:t>.</w:t>
      </w:r>
    </w:p>
    <w:p w14:paraId="2CCCD9CD">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50. Администрация в течение 10 рабочих дней со дня представления отчета, указанного в пункте 48 настоящего Порядка, проверяет его на предмет полноты и правильности заполнения, соблюдения сроков представления отчета.</w:t>
      </w:r>
    </w:p>
    <w:p w14:paraId="5247AAD2">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По результатам проверки Администрация принимает решение о принятии либо отклонении представленного отчета, о чем информирует получателя субсидии (с указанием выявленных недостатков) по адресу электронной почты, указанному в заявлении на участие в отборе.</w:t>
      </w:r>
    </w:p>
    <w:p w14:paraId="3315DEA6">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В случае отклонения отчета он возвращается получателю субсидии, который обязан в срок, не превышающий 5 рабочих дней со дня получения уведомления об отклонении представленного отчета, устранить указанные Администрацией недостатки и повторно представить отчет.</w:t>
      </w:r>
    </w:p>
    <w:p w14:paraId="4FD01D9D">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51. 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14:paraId="74C5D097">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52. В отношении получателей субсидии:</w:t>
      </w:r>
    </w:p>
    <w:p w14:paraId="4857F026">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 Администрацией осуществляются проверки соблюдения ими условий и порядка предоставления субсидии, в том числе в части достижения результатов предоставления субсидии;</w:t>
      </w:r>
    </w:p>
    <w:p w14:paraId="5C31A598">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14:paraId="7F9004AA">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 xml:space="preserve">53. Субсидия подлежит возврату в бюджет </w:t>
      </w:r>
      <w:r>
        <w:rPr>
          <w:sz w:val="28"/>
          <w:szCs w:val="28"/>
          <w:lang w:val="ru-RU"/>
        </w:rPr>
        <w:t>города</w:t>
      </w:r>
      <w:r>
        <w:rPr>
          <w:rFonts w:hint="default"/>
          <w:sz w:val="28"/>
          <w:szCs w:val="28"/>
          <w:lang w:val="ru-RU"/>
        </w:rPr>
        <w:t xml:space="preserve"> Обояни</w:t>
      </w:r>
      <w:r>
        <w:rPr>
          <w:sz w:val="28"/>
          <w:szCs w:val="28"/>
        </w:rPr>
        <w:t xml:space="preserve"> в следующих случаях:</w:t>
      </w:r>
    </w:p>
    <w:p w14:paraId="71862AEB">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1) нарушение получателем субсидии условий, установленных при предоставлении субсидии, выявленное, в том числе по фактам проверок, проведенных Администрацией и органом муниципального финансового контроля;</w:t>
      </w:r>
    </w:p>
    <w:p w14:paraId="2DE04FB8">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2) не достижение получателем субсидии значений результатов предоставления субсидии, указанных в пункте 46 настоящего Порядка.</w:t>
      </w:r>
    </w:p>
    <w:p w14:paraId="147CDE2D">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bookmarkStart w:id="14" w:name="Par197"/>
      <w:bookmarkEnd w:id="14"/>
      <w:r>
        <w:rPr>
          <w:sz w:val="28"/>
          <w:szCs w:val="28"/>
        </w:rPr>
        <w:t>54. Администрация в срок не позднее 10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14:paraId="6A37EE01">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bookmarkStart w:id="15" w:name="Par198"/>
      <w:bookmarkEnd w:id="15"/>
      <w:r>
        <w:rPr>
          <w:sz w:val="28"/>
          <w:szCs w:val="28"/>
        </w:rPr>
        <w:t xml:space="preserve">Получатель субсидии в течение 10 рабочих дней со дня получения уведомления осуществляет возврат субсидии в бюджет </w:t>
      </w:r>
      <w:r>
        <w:rPr>
          <w:sz w:val="28"/>
          <w:szCs w:val="28"/>
          <w:lang w:val="ru-RU"/>
        </w:rPr>
        <w:t>г</w:t>
      </w:r>
      <w:r>
        <w:rPr>
          <w:rFonts w:hint="default"/>
          <w:sz w:val="28"/>
          <w:szCs w:val="28"/>
          <w:lang w:val="ru-RU"/>
        </w:rPr>
        <w:t>орода Обояни</w:t>
      </w:r>
      <w:r>
        <w:rPr>
          <w:sz w:val="28"/>
          <w:szCs w:val="28"/>
        </w:rPr>
        <w:t xml:space="preserve"> по платежным реквизитам, указанным в уведомлении, или направляет в адрес Администрации ответ с мотивированным отказом от возврата субсидии.</w:t>
      </w:r>
    </w:p>
    <w:p w14:paraId="525D727D">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14:paraId="0BD18752">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bookmarkStart w:id="16" w:name="Par200"/>
      <w:bookmarkEnd w:id="16"/>
      <w:r>
        <w:rPr>
          <w:sz w:val="28"/>
          <w:szCs w:val="28"/>
        </w:rPr>
        <w:t xml:space="preserve">55. Неиспользованный в отчетном финансовом году остаток субсидии подлежит возврату в бюджет </w:t>
      </w:r>
      <w:r>
        <w:rPr>
          <w:sz w:val="28"/>
          <w:szCs w:val="28"/>
          <w:lang w:val="ru-RU"/>
        </w:rPr>
        <w:t>города</w:t>
      </w:r>
      <w:r>
        <w:rPr>
          <w:rFonts w:hint="default"/>
          <w:sz w:val="28"/>
          <w:szCs w:val="28"/>
          <w:lang w:val="ru-RU"/>
        </w:rPr>
        <w:t xml:space="preserve"> Обояни</w:t>
      </w:r>
      <w:r>
        <w:rPr>
          <w:sz w:val="28"/>
          <w:szCs w:val="28"/>
        </w:rPr>
        <w:t xml:space="preserve"> до 25 декабря отчетного финансового года.</w:t>
      </w:r>
    </w:p>
    <w:p w14:paraId="55DCE8D0">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56.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вследствие возникновения обстоятельств непреодолимой силы, положения пункта 53 настоящего Порядка, не применяются.</w:t>
      </w:r>
    </w:p>
    <w:p w14:paraId="65994822">
      <w:pPr>
        <w:keepNext w:val="0"/>
        <w:keepLines w:val="0"/>
        <w:pageBreakBefore w:val="0"/>
        <w:widowControl w:val="0"/>
        <w:tabs>
          <w:tab w:val="left" w:pos="1196"/>
        </w:tabs>
        <w:kinsoku/>
        <w:wordWrap/>
        <w:overflowPunct/>
        <w:topLinePunct w:val="0"/>
        <w:autoSpaceDE/>
        <w:autoSpaceDN/>
        <w:bidi w:val="0"/>
        <w:adjustRightInd/>
        <w:snapToGrid/>
        <w:spacing w:beforeAutospacing="0" w:afterAutospacing="0" w:line="240" w:lineRule="auto"/>
        <w:ind w:left="0" w:leftChars="0" w:right="0" w:firstLine="672" w:firstLineChars="240"/>
        <w:jc w:val="both"/>
        <w:textAlignment w:val="auto"/>
        <w:rPr>
          <w:sz w:val="28"/>
          <w:szCs w:val="28"/>
        </w:rPr>
      </w:pPr>
      <w:r>
        <w:rPr>
          <w:sz w:val="28"/>
          <w:szCs w:val="28"/>
        </w:rPr>
        <w:t>Под обстоятельствами непреодолимой силы понимаются обстоятельства, определяемые в соответствии со статьей 401 Гражданского кодекса Российской Федерации, непосредственно затронувшие реализацию плана мероприятий по достижению результата предоставления субсидии.</w:t>
      </w:r>
    </w:p>
    <w:p w14:paraId="08A970ED">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54AFE7AF">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01D62063">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79647C09">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02CA3F55">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6FC754C2">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0C38E388">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03AAE20E">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3BEC1B5D">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06F965CC">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73233115">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0C536F57">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45376DA1">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0E66D5F1">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3CBE9F9B">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32AF066F">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551BA4C3">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5074DD70">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5CB2C7D0">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29A6D44F">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18B3AC6D">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24CF9EF2">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0B6B541B">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1C931532">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2586BA80">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0D8A83D0">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20548237">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1CB7E546">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63B121A3">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7CDAB2E5">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623388D8">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2953A23E">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21D05DA6">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7BF77D1A">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1B32E435">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5AEE642B">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672" w:firstLineChars="240"/>
        <w:textAlignment w:val="auto"/>
        <w:rPr>
          <w:sz w:val="28"/>
          <w:szCs w:val="28"/>
        </w:rPr>
      </w:pPr>
    </w:p>
    <w:p w14:paraId="0A789E77">
      <w:pPr>
        <w:widowControl w:val="0"/>
        <w:tabs>
          <w:tab w:val="left" w:pos="1196"/>
        </w:tabs>
        <w:ind w:firstLine="709"/>
        <w:jc w:val="both"/>
      </w:pPr>
    </w:p>
    <w:p w14:paraId="28B0900A">
      <w:pPr>
        <w:widowControl w:val="0"/>
        <w:ind w:left="4515"/>
      </w:pPr>
    </w:p>
    <w:p w14:paraId="1A8E72F7">
      <w:pPr>
        <w:widowControl w:val="0"/>
        <w:autoSpaceDE w:val="0"/>
        <w:ind w:left="4515"/>
        <w:jc w:val="center"/>
        <w:rPr>
          <w:rFonts w:eastAsia="Arial"/>
          <w:lang w:bidi="ru-RU"/>
        </w:rPr>
      </w:pPr>
      <w:r>
        <w:rPr>
          <w:rFonts w:eastAsia="Arial"/>
          <w:lang w:bidi="ru-RU"/>
        </w:rPr>
        <w:t>Приложение № 1</w:t>
      </w:r>
    </w:p>
    <w:p w14:paraId="17A0B955">
      <w:pPr>
        <w:widowControl w:val="0"/>
        <w:autoSpaceDE w:val="0"/>
        <w:ind w:left="4515"/>
        <w:jc w:val="center"/>
        <w:rPr>
          <w:rFonts w:eastAsia="Arial"/>
          <w:lang w:bidi="ru-RU"/>
        </w:rPr>
      </w:pPr>
      <w:r>
        <w:rPr>
          <w:rFonts w:eastAsia="Arial"/>
          <w:lang w:bidi="ru-RU"/>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rFonts w:hint="default" w:eastAsia="Arial"/>
          <w:lang w:val="ru-RU" w:bidi="ru-RU"/>
        </w:rPr>
        <w:t>муниципального образования «город Обоянь» Обоянского района Курской области</w:t>
      </w:r>
    </w:p>
    <w:p w14:paraId="0351705F">
      <w:pPr>
        <w:widowControl w:val="0"/>
        <w:autoSpaceDE w:val="0"/>
        <w:ind w:left="4515"/>
        <w:rPr>
          <w:rFonts w:eastAsia="Arial"/>
          <w:lang w:bidi="ru-RU"/>
        </w:rPr>
      </w:pPr>
      <w:r>
        <w:rPr>
          <w:rFonts w:eastAsia="Arial"/>
          <w:lang w:bidi="ru-RU"/>
        </w:rPr>
        <w:t>Форма</w:t>
      </w:r>
    </w:p>
    <w:p w14:paraId="0FF504D5">
      <w:pPr>
        <w:widowControl w:val="0"/>
        <w:autoSpaceDE w:val="0"/>
        <w:ind w:left="4515"/>
        <w:rPr>
          <w:rFonts w:eastAsia="Arial"/>
          <w:lang w:bidi="ru-RU"/>
        </w:rPr>
      </w:pPr>
    </w:p>
    <w:p w14:paraId="19F2F901">
      <w:pPr>
        <w:widowControl w:val="0"/>
        <w:autoSpaceDE w:val="0"/>
        <w:ind w:left="4515"/>
        <w:rPr>
          <w:rFonts w:eastAsia="Arial"/>
          <w:lang w:bidi="ru-RU"/>
        </w:rPr>
      </w:pPr>
      <w:r>
        <w:rPr>
          <w:rFonts w:eastAsia="Arial"/>
          <w:lang w:bidi="ru-RU"/>
        </w:rPr>
        <w:t>Главе города</w:t>
      </w:r>
      <w:r>
        <w:rPr>
          <w:rFonts w:hint="default" w:eastAsia="Arial"/>
          <w:lang w:val="en-US" w:bidi="ru-RU"/>
        </w:rPr>
        <w:t xml:space="preserve"> Обояни</w:t>
      </w:r>
    </w:p>
    <w:p w14:paraId="56EFD2DC">
      <w:pPr>
        <w:widowControl w:val="0"/>
        <w:autoSpaceDE w:val="0"/>
        <w:ind w:left="4515"/>
        <w:rPr>
          <w:rFonts w:eastAsia="Arial"/>
          <w:lang w:bidi="ru-RU"/>
        </w:rPr>
      </w:pPr>
      <w:r>
        <w:rPr>
          <w:rFonts w:eastAsia="Arial"/>
          <w:lang w:bidi="ru-RU"/>
        </w:rPr>
        <w:t>__________________________________</w:t>
      </w:r>
    </w:p>
    <w:p w14:paraId="7BAB6A21">
      <w:pPr>
        <w:widowControl w:val="0"/>
        <w:autoSpaceDE w:val="0"/>
        <w:ind w:left="4515"/>
        <w:rPr>
          <w:rFonts w:eastAsia="Arial"/>
          <w:lang w:bidi="ru-RU"/>
        </w:rPr>
      </w:pPr>
      <w:r>
        <w:rPr>
          <w:rFonts w:eastAsia="Arial"/>
          <w:lang w:bidi="ru-RU"/>
        </w:rPr>
        <w:t>от __________________________________</w:t>
      </w:r>
    </w:p>
    <w:p w14:paraId="31F5A35D">
      <w:pPr>
        <w:widowControl w:val="0"/>
        <w:autoSpaceDE w:val="0"/>
        <w:ind w:left="4515"/>
        <w:rPr>
          <w:rFonts w:eastAsia="Arial"/>
          <w:lang w:bidi="ru-RU"/>
        </w:rPr>
      </w:pPr>
      <w:r>
        <w:rPr>
          <w:rFonts w:eastAsia="Arial"/>
          <w:lang w:bidi="ru-RU"/>
        </w:rPr>
        <w:t>__________________________________</w:t>
      </w:r>
    </w:p>
    <w:p w14:paraId="150382FB">
      <w:pPr>
        <w:widowControl w:val="0"/>
        <w:autoSpaceDE w:val="0"/>
        <w:ind w:left="4515"/>
        <w:jc w:val="center"/>
        <w:rPr>
          <w:rFonts w:eastAsia="Arial"/>
          <w:lang w:bidi="ru-RU"/>
        </w:rPr>
      </w:pPr>
      <w:r>
        <w:rPr>
          <w:rFonts w:eastAsia="Arial"/>
          <w:lang w:bidi="ru-RU"/>
        </w:rPr>
        <w:t>(Ф.И.О. руководителя, наименование организации)</w:t>
      </w:r>
    </w:p>
    <w:p w14:paraId="470F9750">
      <w:pPr>
        <w:widowControl w:val="0"/>
        <w:autoSpaceDE w:val="0"/>
        <w:ind w:left="4515"/>
        <w:jc w:val="both"/>
        <w:rPr>
          <w:rFonts w:eastAsia="Arial"/>
          <w:lang w:bidi="ru-RU"/>
        </w:rPr>
      </w:pPr>
    </w:p>
    <w:p w14:paraId="35E7BD9A">
      <w:pPr>
        <w:widowControl w:val="0"/>
        <w:autoSpaceDE w:val="0"/>
        <w:ind w:firstLine="720"/>
        <w:jc w:val="both"/>
        <w:rPr>
          <w:rFonts w:eastAsia="Arial"/>
          <w:lang w:bidi="ru-RU"/>
        </w:rPr>
      </w:pPr>
    </w:p>
    <w:p w14:paraId="648FB17D">
      <w:pPr>
        <w:widowControl w:val="0"/>
        <w:autoSpaceDE w:val="0"/>
        <w:jc w:val="center"/>
        <w:rPr>
          <w:rFonts w:eastAsia="Arial"/>
          <w:b/>
          <w:bCs/>
          <w:lang w:bidi="ru-RU"/>
        </w:rPr>
      </w:pPr>
      <w:r>
        <w:rPr>
          <w:rFonts w:eastAsia="Arial"/>
          <w:b/>
          <w:bCs/>
          <w:lang w:bidi="ru-RU"/>
        </w:rPr>
        <w:t>ЗАЯВЛЕНИЕ</w:t>
      </w:r>
    </w:p>
    <w:p w14:paraId="6E514A0C">
      <w:pPr>
        <w:widowControl w:val="0"/>
        <w:autoSpaceDE w:val="0"/>
        <w:jc w:val="center"/>
        <w:rPr>
          <w:rFonts w:eastAsia="Arial"/>
          <w:lang w:bidi="ru-RU"/>
        </w:rPr>
      </w:pPr>
      <w:r>
        <w:rPr>
          <w:rFonts w:eastAsia="Arial"/>
          <w:lang w:bidi="ru-RU"/>
        </w:rPr>
        <w:t>на участие в отборе для предоставления субсидии</w:t>
      </w:r>
    </w:p>
    <w:p w14:paraId="47D3A9F7">
      <w:pPr>
        <w:widowControl w:val="0"/>
        <w:autoSpaceDE w:val="0"/>
        <w:jc w:val="center"/>
        <w:rPr>
          <w:rFonts w:eastAsia="Arial"/>
          <w:lang w:bidi="ru-RU"/>
        </w:rPr>
      </w:pPr>
      <w:r>
        <w:rPr>
          <w:rFonts w:eastAsia="Arial"/>
          <w:lang w:bidi="ru-RU"/>
        </w:rPr>
        <w:t xml:space="preserve">из </w:t>
      </w:r>
      <w:r>
        <w:rPr>
          <w:rFonts w:hint="default" w:eastAsia="Arial"/>
          <w:lang w:val="ru-RU" w:bidi="ru-RU"/>
        </w:rPr>
        <w:t>муниципального образования «город Обоянь» Обоянского района Курской области</w:t>
      </w:r>
    </w:p>
    <w:p w14:paraId="319CF438">
      <w:pPr>
        <w:widowControl w:val="0"/>
        <w:autoSpaceDE w:val="0"/>
        <w:ind w:firstLine="720"/>
        <w:jc w:val="both"/>
        <w:rPr>
          <w:rFonts w:eastAsia="Arial"/>
          <w:lang w:bidi="ru-RU"/>
        </w:rPr>
      </w:pPr>
    </w:p>
    <w:p w14:paraId="0C47A90C">
      <w:pPr>
        <w:widowControl w:val="0"/>
        <w:autoSpaceDE w:val="0"/>
        <w:ind w:firstLine="690"/>
        <w:jc w:val="both"/>
        <w:rPr>
          <w:rFonts w:eastAsia="Arial"/>
          <w:lang w:bidi="ru-RU"/>
        </w:rPr>
      </w:pPr>
      <w:r>
        <w:rPr>
          <w:rFonts w:eastAsia="Arial"/>
          <w:lang w:bidi="ru-RU"/>
        </w:rPr>
        <w:t>Прошу принять на рассмотрение документы от _____________________</w:t>
      </w:r>
    </w:p>
    <w:p w14:paraId="60CFED7E">
      <w:pPr>
        <w:widowControl w:val="0"/>
        <w:autoSpaceDE w:val="0"/>
        <w:jc w:val="both"/>
        <w:rPr>
          <w:rFonts w:eastAsia="Arial"/>
          <w:lang w:bidi="ru-RU"/>
        </w:rPr>
      </w:pPr>
      <w:r>
        <w:rPr>
          <w:rFonts w:eastAsia="Arial"/>
          <w:lang w:bidi="ru-RU"/>
        </w:rPr>
        <w:t>__________________________________________________________________</w:t>
      </w:r>
    </w:p>
    <w:p w14:paraId="38AD4CEA">
      <w:pPr>
        <w:widowControl w:val="0"/>
        <w:autoSpaceDE w:val="0"/>
        <w:ind w:firstLine="690"/>
        <w:jc w:val="center"/>
        <w:rPr>
          <w:rFonts w:eastAsia="Arial"/>
          <w:sz w:val="20"/>
          <w:szCs w:val="20"/>
          <w:lang w:bidi="ru-RU"/>
        </w:rPr>
      </w:pPr>
      <w:r>
        <w:rPr>
          <w:rFonts w:eastAsia="Arial"/>
          <w:sz w:val="20"/>
          <w:szCs w:val="20"/>
          <w:lang w:bidi="ru-RU"/>
        </w:rPr>
        <w:t>(полное и сокращенное наименование организации, ФИО индивидуального предпринимателя, физического лица)</w:t>
      </w:r>
    </w:p>
    <w:p w14:paraId="1E0C70ED">
      <w:pPr>
        <w:widowControl w:val="0"/>
        <w:autoSpaceDE w:val="0"/>
        <w:jc w:val="both"/>
        <w:rPr>
          <w:rFonts w:eastAsia="Arial"/>
          <w:lang w:bidi="ru-RU"/>
        </w:rPr>
      </w:pPr>
      <w:r>
        <w:rPr>
          <w:rFonts w:eastAsia="Arial"/>
          <w:lang w:bidi="ru-RU"/>
        </w:rPr>
        <w:t>для предоставления субсидии из бюджета г</w:t>
      </w:r>
      <w:r>
        <w:rPr>
          <w:rFonts w:hint="default" w:eastAsia="Arial"/>
          <w:lang w:val="ru-RU" w:bidi="ru-RU"/>
        </w:rPr>
        <w:t>орода Обояни</w:t>
      </w:r>
      <w:r>
        <w:rPr>
          <w:rFonts w:eastAsia="Arial"/>
          <w:lang w:bidi="ru-RU"/>
        </w:rPr>
        <w:t xml:space="preserve"> на _____________________________.</w:t>
      </w:r>
    </w:p>
    <w:p w14:paraId="0E522A02">
      <w:pPr>
        <w:widowControl w:val="0"/>
        <w:autoSpaceDE w:val="0"/>
        <w:ind w:firstLine="690"/>
        <w:jc w:val="both"/>
        <w:rPr>
          <w:rFonts w:eastAsia="Arial"/>
          <w:lang w:bidi="ru-RU"/>
        </w:rPr>
      </w:pPr>
      <w:r>
        <w:rPr>
          <w:rFonts w:eastAsia="Arial"/>
          <w:lang w:bidi="ru-RU"/>
        </w:rPr>
        <w:t>Сумма запрашиваемой субсидии _________________________ тыс. руб.</w:t>
      </w:r>
    </w:p>
    <w:p w14:paraId="6FCC3227">
      <w:pPr>
        <w:widowControl w:val="0"/>
        <w:autoSpaceDE w:val="0"/>
        <w:ind w:firstLine="690"/>
        <w:jc w:val="both"/>
        <w:rPr>
          <w:rFonts w:eastAsia="Arial"/>
          <w:lang w:bidi="ru-RU"/>
        </w:rPr>
      </w:pPr>
      <w:r>
        <w:rPr>
          <w:rFonts w:eastAsia="Arial"/>
          <w:lang w:bidi="ru-RU"/>
        </w:rPr>
        <w:t>Сведения об участнике отбора:</w:t>
      </w:r>
    </w:p>
    <w:tbl>
      <w:tblPr>
        <w:tblStyle w:val="5"/>
        <w:tblW w:w="9504" w:type="dxa"/>
        <w:tblInd w:w="108" w:type="dxa"/>
        <w:tblLayout w:type="fixed"/>
        <w:tblCellMar>
          <w:top w:w="0" w:type="dxa"/>
          <w:left w:w="108" w:type="dxa"/>
          <w:bottom w:w="0" w:type="dxa"/>
          <w:right w:w="108" w:type="dxa"/>
        </w:tblCellMar>
      </w:tblPr>
      <w:tblGrid>
        <w:gridCol w:w="607"/>
        <w:gridCol w:w="6538"/>
        <w:gridCol w:w="2359"/>
      </w:tblGrid>
      <w:tr w14:paraId="3A9581E3">
        <w:tblPrEx>
          <w:tblCellMar>
            <w:top w:w="0" w:type="dxa"/>
            <w:left w:w="108" w:type="dxa"/>
            <w:bottom w:w="0" w:type="dxa"/>
            <w:right w:w="108" w:type="dxa"/>
          </w:tblCellMar>
        </w:tblPrEx>
        <w:tc>
          <w:tcPr>
            <w:tcW w:w="606" w:type="dxa"/>
            <w:tcBorders>
              <w:top w:val="single" w:color="000000" w:sz="2" w:space="0"/>
              <w:left w:val="single" w:color="000000" w:sz="2" w:space="0"/>
              <w:bottom w:val="single" w:color="000000" w:sz="2" w:space="0"/>
              <w:right w:val="nil"/>
            </w:tcBorders>
            <w:noWrap w:val="0"/>
            <w:vAlign w:val="top"/>
          </w:tcPr>
          <w:p w14:paraId="0ED88460">
            <w:pPr>
              <w:widowControl w:val="0"/>
              <w:autoSpaceDE w:val="0"/>
              <w:jc w:val="center"/>
              <w:rPr>
                <w:rFonts w:eastAsia="Arial"/>
                <w:lang w:eastAsia="en-US" w:bidi="ru-RU"/>
              </w:rPr>
            </w:pPr>
            <w:r>
              <w:rPr>
                <w:rFonts w:eastAsia="Arial"/>
                <w:lang w:eastAsia="en-US" w:bidi="ru-RU"/>
              </w:rPr>
              <w:t>1.</w:t>
            </w:r>
          </w:p>
        </w:tc>
        <w:tc>
          <w:tcPr>
            <w:tcW w:w="6534" w:type="dxa"/>
            <w:tcBorders>
              <w:top w:val="single" w:color="000000" w:sz="2" w:space="0"/>
              <w:left w:val="single" w:color="000000" w:sz="2" w:space="0"/>
              <w:bottom w:val="single" w:color="000000" w:sz="2" w:space="0"/>
              <w:right w:val="nil"/>
            </w:tcBorders>
            <w:noWrap w:val="0"/>
            <w:vAlign w:val="top"/>
          </w:tcPr>
          <w:p w14:paraId="4C37BC77">
            <w:pPr>
              <w:widowControl w:val="0"/>
              <w:autoSpaceDE w:val="0"/>
              <w:jc w:val="both"/>
              <w:rPr>
                <w:rFonts w:eastAsia="Arial"/>
                <w:lang w:eastAsia="en-US" w:bidi="ru-RU"/>
              </w:rPr>
            </w:pPr>
            <w:r>
              <w:rPr>
                <w:rFonts w:eastAsia="Arial"/>
                <w:lang w:eastAsia="en-US" w:bidi="ru-RU"/>
              </w:rPr>
              <w:t>Полное наименование получателя субсидии</w:t>
            </w:r>
          </w:p>
        </w:tc>
        <w:tc>
          <w:tcPr>
            <w:tcW w:w="2358" w:type="dxa"/>
            <w:tcBorders>
              <w:top w:val="single" w:color="000000" w:sz="2" w:space="0"/>
              <w:left w:val="single" w:color="000000" w:sz="2" w:space="0"/>
              <w:bottom w:val="single" w:color="000000" w:sz="2" w:space="0"/>
              <w:right w:val="single" w:color="000000" w:sz="2" w:space="0"/>
            </w:tcBorders>
            <w:noWrap w:val="0"/>
            <w:vAlign w:val="top"/>
          </w:tcPr>
          <w:p w14:paraId="5CB712B7">
            <w:pPr>
              <w:widowControl w:val="0"/>
              <w:autoSpaceDE w:val="0"/>
              <w:snapToGrid w:val="0"/>
              <w:jc w:val="both"/>
              <w:rPr>
                <w:rFonts w:eastAsia="Arial"/>
                <w:lang w:eastAsia="en-US" w:bidi="ru-RU"/>
              </w:rPr>
            </w:pPr>
          </w:p>
        </w:tc>
      </w:tr>
      <w:tr w14:paraId="23E6566F">
        <w:tblPrEx>
          <w:tblCellMar>
            <w:top w:w="0" w:type="dxa"/>
            <w:left w:w="108" w:type="dxa"/>
            <w:bottom w:w="0" w:type="dxa"/>
            <w:right w:w="108" w:type="dxa"/>
          </w:tblCellMar>
        </w:tblPrEx>
        <w:tc>
          <w:tcPr>
            <w:tcW w:w="606" w:type="dxa"/>
            <w:tcBorders>
              <w:top w:val="single" w:color="000000" w:sz="2" w:space="0"/>
              <w:left w:val="single" w:color="000000" w:sz="2" w:space="0"/>
              <w:bottom w:val="single" w:color="000000" w:sz="2" w:space="0"/>
              <w:right w:val="nil"/>
            </w:tcBorders>
            <w:noWrap w:val="0"/>
            <w:vAlign w:val="top"/>
          </w:tcPr>
          <w:p w14:paraId="08D129CE">
            <w:pPr>
              <w:widowControl w:val="0"/>
              <w:autoSpaceDE w:val="0"/>
              <w:jc w:val="center"/>
              <w:rPr>
                <w:rFonts w:eastAsia="Arial"/>
                <w:lang w:eastAsia="en-US" w:bidi="ru-RU"/>
              </w:rPr>
            </w:pPr>
            <w:r>
              <w:rPr>
                <w:rFonts w:eastAsia="Arial"/>
                <w:lang w:eastAsia="en-US" w:bidi="ru-RU"/>
              </w:rPr>
              <w:t>2.</w:t>
            </w:r>
          </w:p>
        </w:tc>
        <w:tc>
          <w:tcPr>
            <w:tcW w:w="6534" w:type="dxa"/>
            <w:tcBorders>
              <w:top w:val="single" w:color="000000" w:sz="2" w:space="0"/>
              <w:left w:val="single" w:color="000000" w:sz="2" w:space="0"/>
              <w:bottom w:val="single" w:color="000000" w:sz="2" w:space="0"/>
              <w:right w:val="nil"/>
            </w:tcBorders>
            <w:noWrap w:val="0"/>
            <w:vAlign w:val="top"/>
          </w:tcPr>
          <w:p w14:paraId="50B10BAE">
            <w:pPr>
              <w:widowControl w:val="0"/>
              <w:autoSpaceDE w:val="0"/>
              <w:jc w:val="both"/>
              <w:rPr>
                <w:rFonts w:eastAsia="Arial"/>
                <w:lang w:eastAsia="en-US" w:bidi="ru-RU"/>
              </w:rPr>
            </w:pPr>
            <w:r>
              <w:rPr>
                <w:rFonts w:eastAsia="Arial"/>
                <w:lang w:eastAsia="en-US" w:bidi="ru-RU"/>
              </w:rPr>
              <w:t>Фамилия, имя, отчество (последнее при наличии) индивидуального предпринимателя, должность и фамилия, имя, отчество (последнее при наличии)</w:t>
            </w:r>
          </w:p>
          <w:p w14:paraId="5700F465">
            <w:pPr>
              <w:widowControl w:val="0"/>
              <w:autoSpaceDE w:val="0"/>
              <w:jc w:val="both"/>
              <w:rPr>
                <w:rFonts w:eastAsia="Arial"/>
                <w:lang w:eastAsia="en-US" w:bidi="ru-RU"/>
              </w:rPr>
            </w:pPr>
            <w:r>
              <w:rPr>
                <w:rFonts w:eastAsia="Arial"/>
                <w:lang w:eastAsia="en-US" w:bidi="ru-RU"/>
              </w:rPr>
              <w:t>руководителя юридического лица</w:t>
            </w:r>
          </w:p>
        </w:tc>
        <w:tc>
          <w:tcPr>
            <w:tcW w:w="2358" w:type="dxa"/>
            <w:tcBorders>
              <w:top w:val="single" w:color="000000" w:sz="2" w:space="0"/>
              <w:left w:val="single" w:color="000000" w:sz="2" w:space="0"/>
              <w:bottom w:val="single" w:color="000000" w:sz="2" w:space="0"/>
              <w:right w:val="single" w:color="000000" w:sz="2" w:space="0"/>
            </w:tcBorders>
            <w:noWrap w:val="0"/>
            <w:vAlign w:val="top"/>
          </w:tcPr>
          <w:p w14:paraId="47BE913A">
            <w:pPr>
              <w:widowControl w:val="0"/>
              <w:autoSpaceDE w:val="0"/>
              <w:snapToGrid w:val="0"/>
              <w:jc w:val="both"/>
              <w:rPr>
                <w:rFonts w:eastAsia="Arial"/>
                <w:lang w:eastAsia="en-US" w:bidi="ru-RU"/>
              </w:rPr>
            </w:pPr>
          </w:p>
        </w:tc>
      </w:tr>
      <w:tr w14:paraId="4F2EF1EA">
        <w:tblPrEx>
          <w:tblCellMar>
            <w:top w:w="0" w:type="dxa"/>
            <w:left w:w="108" w:type="dxa"/>
            <w:bottom w:w="0" w:type="dxa"/>
            <w:right w:w="108" w:type="dxa"/>
          </w:tblCellMar>
        </w:tblPrEx>
        <w:tc>
          <w:tcPr>
            <w:tcW w:w="606" w:type="dxa"/>
            <w:tcBorders>
              <w:top w:val="single" w:color="000000" w:sz="2" w:space="0"/>
              <w:left w:val="single" w:color="000000" w:sz="2" w:space="0"/>
              <w:bottom w:val="single" w:color="000000" w:sz="2" w:space="0"/>
              <w:right w:val="nil"/>
            </w:tcBorders>
            <w:noWrap w:val="0"/>
            <w:vAlign w:val="top"/>
          </w:tcPr>
          <w:p w14:paraId="46E4F172">
            <w:pPr>
              <w:widowControl w:val="0"/>
              <w:autoSpaceDE w:val="0"/>
              <w:jc w:val="center"/>
              <w:rPr>
                <w:rFonts w:eastAsia="Arial"/>
                <w:lang w:eastAsia="en-US" w:bidi="ru-RU"/>
              </w:rPr>
            </w:pPr>
            <w:r>
              <w:rPr>
                <w:rFonts w:eastAsia="Arial"/>
                <w:lang w:eastAsia="en-US" w:bidi="ru-RU"/>
              </w:rPr>
              <w:t>3.</w:t>
            </w:r>
          </w:p>
        </w:tc>
        <w:tc>
          <w:tcPr>
            <w:tcW w:w="6534" w:type="dxa"/>
            <w:tcBorders>
              <w:top w:val="single" w:color="000000" w:sz="2" w:space="0"/>
              <w:left w:val="single" w:color="000000" w:sz="2" w:space="0"/>
              <w:bottom w:val="single" w:color="000000" w:sz="2" w:space="0"/>
              <w:right w:val="nil"/>
            </w:tcBorders>
            <w:noWrap w:val="0"/>
            <w:vAlign w:val="top"/>
          </w:tcPr>
          <w:p w14:paraId="5B0346F4">
            <w:pPr>
              <w:widowControl w:val="0"/>
              <w:autoSpaceDE w:val="0"/>
              <w:jc w:val="both"/>
              <w:rPr>
                <w:rFonts w:eastAsia="Arial"/>
                <w:lang w:eastAsia="en-US" w:bidi="ru-RU"/>
              </w:rPr>
            </w:pPr>
            <w:r>
              <w:rPr>
                <w:rFonts w:eastAsia="Arial"/>
                <w:lang w:eastAsia="en-US" w:bidi="ru-RU"/>
              </w:rPr>
              <w:t>Учредитель (и) юридического лица (наименование и доля участия каждого из них в уставном капитале - для юридических лиц)</w:t>
            </w:r>
          </w:p>
        </w:tc>
        <w:tc>
          <w:tcPr>
            <w:tcW w:w="2358" w:type="dxa"/>
            <w:tcBorders>
              <w:top w:val="single" w:color="000000" w:sz="2" w:space="0"/>
              <w:left w:val="single" w:color="000000" w:sz="2" w:space="0"/>
              <w:bottom w:val="single" w:color="000000" w:sz="2" w:space="0"/>
              <w:right w:val="single" w:color="000000" w:sz="2" w:space="0"/>
            </w:tcBorders>
            <w:noWrap w:val="0"/>
            <w:vAlign w:val="top"/>
          </w:tcPr>
          <w:p w14:paraId="44CEE4CA">
            <w:pPr>
              <w:widowControl w:val="0"/>
              <w:autoSpaceDE w:val="0"/>
              <w:snapToGrid w:val="0"/>
              <w:jc w:val="both"/>
              <w:rPr>
                <w:rFonts w:eastAsia="Arial"/>
                <w:lang w:eastAsia="en-US" w:bidi="ru-RU"/>
              </w:rPr>
            </w:pPr>
          </w:p>
        </w:tc>
      </w:tr>
      <w:tr w14:paraId="2607F195">
        <w:tblPrEx>
          <w:tblCellMar>
            <w:top w:w="0" w:type="dxa"/>
            <w:left w:w="108" w:type="dxa"/>
            <w:bottom w:w="0" w:type="dxa"/>
            <w:right w:w="108" w:type="dxa"/>
          </w:tblCellMar>
        </w:tblPrEx>
        <w:tc>
          <w:tcPr>
            <w:tcW w:w="606" w:type="dxa"/>
            <w:tcBorders>
              <w:top w:val="single" w:color="000000" w:sz="2" w:space="0"/>
              <w:left w:val="single" w:color="000000" w:sz="2" w:space="0"/>
              <w:bottom w:val="single" w:color="000000" w:sz="2" w:space="0"/>
              <w:right w:val="nil"/>
            </w:tcBorders>
            <w:noWrap w:val="0"/>
            <w:vAlign w:val="top"/>
          </w:tcPr>
          <w:p w14:paraId="0E809366">
            <w:pPr>
              <w:widowControl w:val="0"/>
              <w:autoSpaceDE w:val="0"/>
              <w:jc w:val="center"/>
              <w:rPr>
                <w:rFonts w:eastAsia="Arial"/>
                <w:lang w:eastAsia="en-US" w:bidi="ru-RU"/>
              </w:rPr>
            </w:pPr>
            <w:r>
              <w:rPr>
                <w:rFonts w:eastAsia="Arial"/>
                <w:lang w:eastAsia="en-US" w:bidi="ru-RU"/>
              </w:rPr>
              <w:t>4.</w:t>
            </w:r>
          </w:p>
        </w:tc>
        <w:tc>
          <w:tcPr>
            <w:tcW w:w="6534" w:type="dxa"/>
            <w:tcBorders>
              <w:top w:val="single" w:color="000000" w:sz="2" w:space="0"/>
              <w:left w:val="single" w:color="000000" w:sz="2" w:space="0"/>
              <w:bottom w:val="single" w:color="000000" w:sz="2" w:space="0"/>
              <w:right w:val="nil"/>
            </w:tcBorders>
            <w:noWrap w:val="0"/>
            <w:vAlign w:val="top"/>
          </w:tcPr>
          <w:p w14:paraId="69196B75">
            <w:pPr>
              <w:widowControl w:val="0"/>
              <w:autoSpaceDE w:val="0"/>
              <w:jc w:val="both"/>
              <w:rPr>
                <w:rFonts w:eastAsia="Arial"/>
                <w:lang w:eastAsia="en-US" w:bidi="ru-RU"/>
              </w:rPr>
            </w:pPr>
            <w:r>
              <w:rPr>
                <w:rFonts w:eastAsia="Arial"/>
                <w:lang w:eastAsia="en-US" w:bidi="ru-RU"/>
              </w:rPr>
              <w:t>Основной вид деятельности (ОКВЭД)</w:t>
            </w:r>
          </w:p>
        </w:tc>
        <w:tc>
          <w:tcPr>
            <w:tcW w:w="2358" w:type="dxa"/>
            <w:tcBorders>
              <w:top w:val="single" w:color="000000" w:sz="2" w:space="0"/>
              <w:left w:val="single" w:color="000000" w:sz="2" w:space="0"/>
              <w:bottom w:val="single" w:color="000000" w:sz="2" w:space="0"/>
              <w:right w:val="single" w:color="000000" w:sz="2" w:space="0"/>
            </w:tcBorders>
            <w:noWrap w:val="0"/>
            <w:vAlign w:val="top"/>
          </w:tcPr>
          <w:p w14:paraId="7214A8AF">
            <w:pPr>
              <w:widowControl w:val="0"/>
              <w:autoSpaceDE w:val="0"/>
              <w:snapToGrid w:val="0"/>
              <w:jc w:val="both"/>
              <w:rPr>
                <w:rFonts w:eastAsia="Arial"/>
                <w:lang w:eastAsia="en-US" w:bidi="ru-RU"/>
              </w:rPr>
            </w:pPr>
          </w:p>
        </w:tc>
      </w:tr>
      <w:tr w14:paraId="1757C16C">
        <w:tc>
          <w:tcPr>
            <w:tcW w:w="606" w:type="dxa"/>
            <w:tcBorders>
              <w:top w:val="single" w:color="000000" w:sz="2" w:space="0"/>
              <w:left w:val="single" w:color="000000" w:sz="2" w:space="0"/>
              <w:bottom w:val="single" w:color="000000" w:sz="2" w:space="0"/>
              <w:right w:val="nil"/>
            </w:tcBorders>
            <w:noWrap w:val="0"/>
            <w:vAlign w:val="top"/>
          </w:tcPr>
          <w:p w14:paraId="71B4EC12">
            <w:pPr>
              <w:widowControl w:val="0"/>
              <w:autoSpaceDE w:val="0"/>
              <w:jc w:val="center"/>
              <w:rPr>
                <w:rFonts w:eastAsia="Arial"/>
                <w:lang w:eastAsia="en-US" w:bidi="ru-RU"/>
              </w:rPr>
            </w:pPr>
            <w:r>
              <w:rPr>
                <w:rFonts w:eastAsia="Arial"/>
                <w:lang w:eastAsia="en-US" w:bidi="ru-RU"/>
              </w:rPr>
              <w:t>5.</w:t>
            </w:r>
          </w:p>
        </w:tc>
        <w:tc>
          <w:tcPr>
            <w:tcW w:w="6534" w:type="dxa"/>
            <w:tcBorders>
              <w:top w:val="single" w:color="000000" w:sz="2" w:space="0"/>
              <w:left w:val="single" w:color="000000" w:sz="2" w:space="0"/>
              <w:bottom w:val="single" w:color="000000" w:sz="2" w:space="0"/>
              <w:right w:val="nil"/>
            </w:tcBorders>
            <w:noWrap w:val="0"/>
            <w:vAlign w:val="top"/>
          </w:tcPr>
          <w:p w14:paraId="63D6AED5">
            <w:pPr>
              <w:widowControl w:val="0"/>
              <w:autoSpaceDE w:val="0"/>
              <w:jc w:val="both"/>
              <w:rPr>
                <w:rFonts w:eastAsia="Arial"/>
                <w:lang w:eastAsia="en-US" w:bidi="ru-RU"/>
              </w:rPr>
            </w:pPr>
            <w:r>
              <w:rPr>
                <w:rFonts w:eastAsia="Arial"/>
                <w:lang w:eastAsia="en-US" w:bidi="ru-RU"/>
              </w:rPr>
              <w:t>Регистрационные данные:</w:t>
            </w:r>
          </w:p>
        </w:tc>
        <w:tc>
          <w:tcPr>
            <w:tcW w:w="2358" w:type="dxa"/>
            <w:tcBorders>
              <w:top w:val="single" w:color="000000" w:sz="2" w:space="0"/>
              <w:left w:val="single" w:color="000000" w:sz="2" w:space="0"/>
              <w:bottom w:val="single" w:color="000000" w:sz="2" w:space="0"/>
              <w:right w:val="single" w:color="000000" w:sz="2" w:space="0"/>
            </w:tcBorders>
            <w:noWrap w:val="0"/>
            <w:vAlign w:val="top"/>
          </w:tcPr>
          <w:p w14:paraId="7C07D40F">
            <w:pPr>
              <w:widowControl w:val="0"/>
              <w:autoSpaceDE w:val="0"/>
              <w:snapToGrid w:val="0"/>
              <w:jc w:val="both"/>
              <w:rPr>
                <w:rFonts w:eastAsia="Arial"/>
                <w:lang w:eastAsia="en-US" w:bidi="ru-RU"/>
              </w:rPr>
            </w:pPr>
          </w:p>
        </w:tc>
      </w:tr>
      <w:tr w14:paraId="4BE48328">
        <w:tblPrEx>
          <w:tblCellMar>
            <w:top w:w="0" w:type="dxa"/>
            <w:left w:w="108" w:type="dxa"/>
            <w:bottom w:w="0" w:type="dxa"/>
            <w:right w:w="108" w:type="dxa"/>
          </w:tblCellMar>
        </w:tblPrEx>
        <w:tc>
          <w:tcPr>
            <w:tcW w:w="606" w:type="dxa"/>
            <w:tcBorders>
              <w:top w:val="single" w:color="000000" w:sz="2" w:space="0"/>
              <w:left w:val="single" w:color="000000" w:sz="2" w:space="0"/>
              <w:bottom w:val="single" w:color="000000" w:sz="2" w:space="0"/>
              <w:right w:val="nil"/>
            </w:tcBorders>
            <w:noWrap w:val="0"/>
            <w:vAlign w:val="top"/>
          </w:tcPr>
          <w:p w14:paraId="281F4F7C">
            <w:pPr>
              <w:widowControl w:val="0"/>
              <w:autoSpaceDE w:val="0"/>
              <w:jc w:val="center"/>
              <w:rPr>
                <w:rFonts w:eastAsia="Arial"/>
                <w:lang w:eastAsia="en-US" w:bidi="ru-RU"/>
              </w:rPr>
            </w:pPr>
          </w:p>
        </w:tc>
        <w:tc>
          <w:tcPr>
            <w:tcW w:w="6534" w:type="dxa"/>
            <w:tcBorders>
              <w:top w:val="single" w:color="000000" w:sz="2" w:space="0"/>
              <w:left w:val="single" w:color="000000" w:sz="2" w:space="0"/>
              <w:bottom w:val="single" w:color="000000" w:sz="2" w:space="0"/>
              <w:right w:val="nil"/>
            </w:tcBorders>
            <w:noWrap w:val="0"/>
            <w:vAlign w:val="top"/>
          </w:tcPr>
          <w:p w14:paraId="7629031A">
            <w:pPr>
              <w:widowControl w:val="0"/>
              <w:autoSpaceDE w:val="0"/>
              <w:jc w:val="both"/>
              <w:rPr>
                <w:rFonts w:eastAsia="Arial"/>
                <w:lang w:eastAsia="en-US" w:bidi="ru-RU"/>
              </w:rPr>
            </w:pPr>
            <w:r>
              <w:rPr>
                <w:rFonts w:eastAsia="Arial"/>
                <w:lang w:eastAsia="en-US" w:bidi="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2358" w:type="dxa"/>
            <w:tcBorders>
              <w:top w:val="single" w:color="000000" w:sz="2" w:space="0"/>
              <w:left w:val="single" w:color="000000" w:sz="2" w:space="0"/>
              <w:bottom w:val="single" w:color="000000" w:sz="2" w:space="0"/>
              <w:right w:val="single" w:color="000000" w:sz="2" w:space="0"/>
            </w:tcBorders>
            <w:noWrap w:val="0"/>
            <w:vAlign w:val="top"/>
          </w:tcPr>
          <w:p w14:paraId="78F84A4C">
            <w:pPr>
              <w:widowControl w:val="0"/>
              <w:autoSpaceDE w:val="0"/>
              <w:snapToGrid w:val="0"/>
              <w:jc w:val="both"/>
              <w:rPr>
                <w:rFonts w:eastAsia="Arial"/>
                <w:lang w:eastAsia="en-US" w:bidi="ru-RU"/>
              </w:rPr>
            </w:pPr>
          </w:p>
        </w:tc>
      </w:tr>
      <w:tr w14:paraId="70E7AB81">
        <w:tblPrEx>
          <w:tblCellMar>
            <w:top w:w="0" w:type="dxa"/>
            <w:left w:w="108" w:type="dxa"/>
            <w:bottom w:w="0" w:type="dxa"/>
            <w:right w:w="108" w:type="dxa"/>
          </w:tblCellMar>
        </w:tblPrEx>
        <w:tc>
          <w:tcPr>
            <w:tcW w:w="606" w:type="dxa"/>
            <w:tcBorders>
              <w:top w:val="single" w:color="000000" w:sz="2" w:space="0"/>
              <w:left w:val="single" w:color="000000" w:sz="2" w:space="0"/>
              <w:bottom w:val="single" w:color="000000" w:sz="2" w:space="0"/>
              <w:right w:val="nil"/>
            </w:tcBorders>
            <w:noWrap w:val="0"/>
            <w:vAlign w:val="top"/>
          </w:tcPr>
          <w:p w14:paraId="6ACAD6B7">
            <w:pPr>
              <w:widowControl w:val="0"/>
              <w:autoSpaceDE w:val="0"/>
              <w:jc w:val="center"/>
              <w:rPr>
                <w:rFonts w:eastAsia="Arial"/>
                <w:lang w:eastAsia="en-US" w:bidi="ru-RU"/>
              </w:rPr>
            </w:pPr>
          </w:p>
        </w:tc>
        <w:tc>
          <w:tcPr>
            <w:tcW w:w="6534" w:type="dxa"/>
            <w:tcBorders>
              <w:top w:val="single" w:color="000000" w:sz="2" w:space="0"/>
              <w:left w:val="single" w:color="000000" w:sz="2" w:space="0"/>
              <w:bottom w:val="single" w:color="000000" w:sz="2" w:space="0"/>
              <w:right w:val="nil"/>
            </w:tcBorders>
            <w:noWrap w:val="0"/>
            <w:vAlign w:val="top"/>
          </w:tcPr>
          <w:p w14:paraId="7A7E600B">
            <w:pPr>
              <w:widowControl w:val="0"/>
              <w:autoSpaceDE w:val="0"/>
              <w:jc w:val="both"/>
              <w:rPr>
                <w:rFonts w:eastAsia="Arial"/>
                <w:lang w:eastAsia="en-US" w:bidi="ru-RU"/>
              </w:rPr>
            </w:pPr>
            <w:r>
              <w:rPr>
                <w:rFonts w:eastAsia="Arial"/>
                <w:lang w:eastAsia="en-US" w:bidi="ru-RU"/>
              </w:rPr>
              <w:t>Дата, место регистрации юридического лица, регистрация физического лица в качестве индивидуального предпринимателя</w:t>
            </w:r>
          </w:p>
        </w:tc>
        <w:tc>
          <w:tcPr>
            <w:tcW w:w="2358" w:type="dxa"/>
            <w:tcBorders>
              <w:top w:val="single" w:color="000000" w:sz="2" w:space="0"/>
              <w:left w:val="single" w:color="000000" w:sz="2" w:space="0"/>
              <w:bottom w:val="single" w:color="000000" w:sz="2" w:space="0"/>
              <w:right w:val="single" w:color="000000" w:sz="2" w:space="0"/>
            </w:tcBorders>
            <w:noWrap w:val="0"/>
            <w:vAlign w:val="top"/>
          </w:tcPr>
          <w:p w14:paraId="26FFAF87">
            <w:pPr>
              <w:widowControl w:val="0"/>
              <w:autoSpaceDE w:val="0"/>
              <w:snapToGrid w:val="0"/>
              <w:jc w:val="both"/>
              <w:rPr>
                <w:rFonts w:eastAsia="Arial"/>
                <w:lang w:eastAsia="en-US" w:bidi="ru-RU"/>
              </w:rPr>
            </w:pPr>
          </w:p>
        </w:tc>
      </w:tr>
      <w:tr w14:paraId="2076D29E">
        <w:tblPrEx>
          <w:tblCellMar>
            <w:top w:w="0" w:type="dxa"/>
            <w:left w:w="108" w:type="dxa"/>
            <w:bottom w:w="0" w:type="dxa"/>
            <w:right w:w="108" w:type="dxa"/>
          </w:tblCellMar>
        </w:tblPrEx>
        <w:tc>
          <w:tcPr>
            <w:tcW w:w="606" w:type="dxa"/>
            <w:tcBorders>
              <w:top w:val="single" w:color="000000" w:sz="2" w:space="0"/>
              <w:left w:val="single" w:color="000000" w:sz="2" w:space="0"/>
              <w:bottom w:val="single" w:color="000000" w:sz="2" w:space="0"/>
              <w:right w:val="nil"/>
            </w:tcBorders>
            <w:noWrap w:val="0"/>
            <w:vAlign w:val="top"/>
          </w:tcPr>
          <w:p w14:paraId="0A068E17">
            <w:pPr>
              <w:widowControl w:val="0"/>
              <w:autoSpaceDE w:val="0"/>
              <w:jc w:val="center"/>
              <w:rPr>
                <w:rFonts w:eastAsia="Arial"/>
                <w:lang w:eastAsia="en-US" w:bidi="ru-RU"/>
              </w:rPr>
            </w:pPr>
            <w:r>
              <w:rPr>
                <w:rFonts w:eastAsia="Arial"/>
                <w:lang w:eastAsia="en-US" w:bidi="ru-RU"/>
              </w:rPr>
              <w:t>6</w:t>
            </w:r>
          </w:p>
        </w:tc>
        <w:tc>
          <w:tcPr>
            <w:tcW w:w="6534" w:type="dxa"/>
            <w:tcBorders>
              <w:top w:val="single" w:color="000000" w:sz="2" w:space="0"/>
              <w:left w:val="single" w:color="000000" w:sz="2" w:space="0"/>
              <w:bottom w:val="single" w:color="000000" w:sz="2" w:space="0"/>
              <w:right w:val="nil"/>
            </w:tcBorders>
            <w:noWrap w:val="0"/>
            <w:vAlign w:val="top"/>
          </w:tcPr>
          <w:p w14:paraId="704FD6E2">
            <w:pPr>
              <w:widowControl w:val="0"/>
              <w:autoSpaceDE w:val="0"/>
              <w:jc w:val="both"/>
              <w:rPr>
                <w:rFonts w:eastAsia="Arial"/>
                <w:lang w:eastAsia="en-US" w:bidi="ru-RU"/>
              </w:rPr>
            </w:pPr>
            <w:r>
              <w:rPr>
                <w:rFonts w:eastAsia="Arial"/>
                <w:lang w:eastAsia="en-US" w:bidi="ru-RU"/>
              </w:rPr>
              <w:t>Юридический адрес</w:t>
            </w:r>
          </w:p>
        </w:tc>
        <w:tc>
          <w:tcPr>
            <w:tcW w:w="2358" w:type="dxa"/>
            <w:tcBorders>
              <w:top w:val="single" w:color="000000" w:sz="2" w:space="0"/>
              <w:left w:val="single" w:color="000000" w:sz="2" w:space="0"/>
              <w:bottom w:val="single" w:color="000000" w:sz="2" w:space="0"/>
              <w:right w:val="single" w:color="000000" w:sz="2" w:space="0"/>
            </w:tcBorders>
            <w:noWrap w:val="0"/>
            <w:vAlign w:val="top"/>
          </w:tcPr>
          <w:p w14:paraId="1DC2D060">
            <w:pPr>
              <w:widowControl w:val="0"/>
              <w:autoSpaceDE w:val="0"/>
              <w:snapToGrid w:val="0"/>
              <w:jc w:val="both"/>
              <w:rPr>
                <w:rFonts w:eastAsia="Arial"/>
                <w:lang w:eastAsia="en-US" w:bidi="ru-RU"/>
              </w:rPr>
            </w:pPr>
          </w:p>
        </w:tc>
      </w:tr>
      <w:tr w14:paraId="46F2D053">
        <w:tblPrEx>
          <w:tblCellMar>
            <w:top w:w="0" w:type="dxa"/>
            <w:left w:w="108" w:type="dxa"/>
            <w:bottom w:w="0" w:type="dxa"/>
            <w:right w:w="108" w:type="dxa"/>
          </w:tblCellMar>
        </w:tblPrEx>
        <w:tc>
          <w:tcPr>
            <w:tcW w:w="606" w:type="dxa"/>
            <w:tcBorders>
              <w:top w:val="single" w:color="000000" w:sz="2" w:space="0"/>
              <w:left w:val="single" w:color="000000" w:sz="2" w:space="0"/>
              <w:bottom w:val="single" w:color="000000" w:sz="2" w:space="0"/>
              <w:right w:val="nil"/>
            </w:tcBorders>
            <w:noWrap w:val="0"/>
            <w:vAlign w:val="top"/>
          </w:tcPr>
          <w:p w14:paraId="5CA7D8DA">
            <w:pPr>
              <w:widowControl w:val="0"/>
              <w:autoSpaceDE w:val="0"/>
              <w:jc w:val="center"/>
              <w:rPr>
                <w:rFonts w:eastAsia="Arial"/>
                <w:lang w:eastAsia="en-US" w:bidi="ru-RU"/>
              </w:rPr>
            </w:pPr>
            <w:r>
              <w:rPr>
                <w:rFonts w:eastAsia="Arial"/>
                <w:lang w:eastAsia="en-US" w:bidi="ru-RU"/>
              </w:rPr>
              <w:t>7.</w:t>
            </w:r>
          </w:p>
        </w:tc>
        <w:tc>
          <w:tcPr>
            <w:tcW w:w="6534" w:type="dxa"/>
            <w:tcBorders>
              <w:top w:val="single" w:color="000000" w:sz="2" w:space="0"/>
              <w:left w:val="single" w:color="000000" w:sz="2" w:space="0"/>
              <w:bottom w:val="single" w:color="000000" w:sz="2" w:space="0"/>
              <w:right w:val="nil"/>
            </w:tcBorders>
            <w:noWrap w:val="0"/>
            <w:vAlign w:val="top"/>
          </w:tcPr>
          <w:p w14:paraId="6F4461C0">
            <w:pPr>
              <w:widowControl w:val="0"/>
              <w:autoSpaceDE w:val="0"/>
              <w:jc w:val="both"/>
              <w:rPr>
                <w:rFonts w:eastAsia="Arial"/>
                <w:lang w:eastAsia="en-US" w:bidi="ru-RU"/>
              </w:rPr>
            </w:pPr>
            <w:r>
              <w:rPr>
                <w:rFonts w:eastAsia="Arial"/>
                <w:lang w:eastAsia="en-US" w:bidi="ru-RU"/>
              </w:rPr>
              <w:t>Фактический адрес</w:t>
            </w:r>
          </w:p>
        </w:tc>
        <w:tc>
          <w:tcPr>
            <w:tcW w:w="2358" w:type="dxa"/>
            <w:tcBorders>
              <w:top w:val="single" w:color="000000" w:sz="2" w:space="0"/>
              <w:left w:val="single" w:color="000000" w:sz="2" w:space="0"/>
              <w:bottom w:val="single" w:color="000000" w:sz="2" w:space="0"/>
              <w:right w:val="single" w:color="000000" w:sz="2" w:space="0"/>
            </w:tcBorders>
            <w:noWrap w:val="0"/>
            <w:vAlign w:val="top"/>
          </w:tcPr>
          <w:p w14:paraId="6755FF81">
            <w:pPr>
              <w:widowControl w:val="0"/>
              <w:autoSpaceDE w:val="0"/>
              <w:snapToGrid w:val="0"/>
              <w:jc w:val="both"/>
              <w:rPr>
                <w:rFonts w:eastAsia="Arial"/>
                <w:lang w:eastAsia="en-US" w:bidi="ru-RU"/>
              </w:rPr>
            </w:pPr>
          </w:p>
        </w:tc>
      </w:tr>
      <w:tr w14:paraId="2EB89A81">
        <w:tblPrEx>
          <w:tblCellMar>
            <w:top w:w="0" w:type="dxa"/>
            <w:left w:w="108" w:type="dxa"/>
            <w:bottom w:w="0" w:type="dxa"/>
            <w:right w:w="108" w:type="dxa"/>
          </w:tblCellMar>
        </w:tblPrEx>
        <w:tc>
          <w:tcPr>
            <w:tcW w:w="606" w:type="dxa"/>
            <w:tcBorders>
              <w:top w:val="single" w:color="000000" w:sz="2" w:space="0"/>
              <w:left w:val="single" w:color="000000" w:sz="2" w:space="0"/>
              <w:bottom w:val="single" w:color="000000" w:sz="2" w:space="0"/>
              <w:right w:val="nil"/>
            </w:tcBorders>
            <w:noWrap w:val="0"/>
            <w:vAlign w:val="top"/>
          </w:tcPr>
          <w:p w14:paraId="065F563F">
            <w:pPr>
              <w:widowControl w:val="0"/>
              <w:autoSpaceDE w:val="0"/>
              <w:jc w:val="center"/>
              <w:rPr>
                <w:rFonts w:eastAsia="Arial"/>
                <w:lang w:eastAsia="en-US" w:bidi="ru-RU"/>
              </w:rPr>
            </w:pPr>
            <w:r>
              <w:rPr>
                <w:rFonts w:eastAsia="Arial"/>
                <w:lang w:eastAsia="en-US" w:bidi="ru-RU"/>
              </w:rPr>
              <w:t>8.</w:t>
            </w:r>
          </w:p>
        </w:tc>
        <w:tc>
          <w:tcPr>
            <w:tcW w:w="6534" w:type="dxa"/>
            <w:tcBorders>
              <w:top w:val="single" w:color="000000" w:sz="2" w:space="0"/>
              <w:left w:val="single" w:color="000000" w:sz="2" w:space="0"/>
              <w:bottom w:val="single" w:color="000000" w:sz="2" w:space="0"/>
              <w:right w:val="nil"/>
            </w:tcBorders>
            <w:noWrap w:val="0"/>
            <w:vAlign w:val="top"/>
          </w:tcPr>
          <w:p w14:paraId="13BCBC49">
            <w:pPr>
              <w:widowControl w:val="0"/>
              <w:autoSpaceDE w:val="0"/>
              <w:jc w:val="both"/>
              <w:rPr>
                <w:rFonts w:eastAsia="Arial"/>
                <w:lang w:eastAsia="en-US" w:bidi="ru-RU"/>
              </w:rPr>
            </w:pPr>
            <w:r>
              <w:rPr>
                <w:rFonts w:eastAsia="Arial"/>
                <w:lang w:eastAsia="en-US" w:bidi="ru-RU"/>
              </w:rPr>
              <w:t>Банковские реквизиты</w:t>
            </w:r>
          </w:p>
        </w:tc>
        <w:tc>
          <w:tcPr>
            <w:tcW w:w="2358" w:type="dxa"/>
            <w:tcBorders>
              <w:top w:val="single" w:color="000000" w:sz="2" w:space="0"/>
              <w:left w:val="single" w:color="000000" w:sz="2" w:space="0"/>
              <w:bottom w:val="single" w:color="000000" w:sz="2" w:space="0"/>
              <w:right w:val="single" w:color="000000" w:sz="2" w:space="0"/>
            </w:tcBorders>
            <w:noWrap w:val="0"/>
            <w:vAlign w:val="top"/>
          </w:tcPr>
          <w:p w14:paraId="4295D2C2">
            <w:pPr>
              <w:widowControl w:val="0"/>
              <w:autoSpaceDE w:val="0"/>
              <w:snapToGrid w:val="0"/>
              <w:jc w:val="both"/>
              <w:rPr>
                <w:rFonts w:eastAsia="Arial"/>
                <w:lang w:eastAsia="en-US" w:bidi="ru-RU"/>
              </w:rPr>
            </w:pPr>
          </w:p>
        </w:tc>
      </w:tr>
      <w:tr w14:paraId="4369708A">
        <w:tblPrEx>
          <w:tblCellMar>
            <w:top w:w="0" w:type="dxa"/>
            <w:left w:w="108" w:type="dxa"/>
            <w:bottom w:w="0" w:type="dxa"/>
            <w:right w:w="108" w:type="dxa"/>
          </w:tblCellMar>
        </w:tblPrEx>
        <w:tc>
          <w:tcPr>
            <w:tcW w:w="606" w:type="dxa"/>
            <w:tcBorders>
              <w:top w:val="single" w:color="000000" w:sz="2" w:space="0"/>
              <w:left w:val="single" w:color="000000" w:sz="2" w:space="0"/>
              <w:bottom w:val="single" w:color="000000" w:sz="2" w:space="0"/>
              <w:right w:val="nil"/>
            </w:tcBorders>
            <w:noWrap w:val="0"/>
            <w:vAlign w:val="top"/>
          </w:tcPr>
          <w:p w14:paraId="0A5C2E81">
            <w:pPr>
              <w:widowControl w:val="0"/>
              <w:autoSpaceDE w:val="0"/>
              <w:jc w:val="center"/>
              <w:rPr>
                <w:rFonts w:eastAsia="Arial"/>
                <w:lang w:eastAsia="en-US" w:bidi="ru-RU"/>
              </w:rPr>
            </w:pPr>
            <w:r>
              <w:rPr>
                <w:rFonts w:eastAsia="Arial"/>
                <w:lang w:eastAsia="en-US" w:bidi="ru-RU"/>
              </w:rPr>
              <w:t>9.</w:t>
            </w:r>
          </w:p>
        </w:tc>
        <w:tc>
          <w:tcPr>
            <w:tcW w:w="6534" w:type="dxa"/>
            <w:tcBorders>
              <w:top w:val="single" w:color="000000" w:sz="2" w:space="0"/>
              <w:left w:val="single" w:color="000000" w:sz="2" w:space="0"/>
              <w:bottom w:val="single" w:color="000000" w:sz="2" w:space="0"/>
              <w:right w:val="nil"/>
            </w:tcBorders>
            <w:noWrap w:val="0"/>
            <w:vAlign w:val="top"/>
          </w:tcPr>
          <w:p w14:paraId="705AF840">
            <w:pPr>
              <w:widowControl w:val="0"/>
              <w:autoSpaceDE w:val="0"/>
              <w:jc w:val="both"/>
              <w:rPr>
                <w:rFonts w:eastAsia="Arial"/>
                <w:lang w:eastAsia="en-US" w:bidi="ru-RU"/>
              </w:rPr>
            </w:pPr>
            <w:r>
              <w:rPr>
                <w:rFonts w:eastAsia="Arial"/>
                <w:lang w:eastAsia="en-US" w:bidi="ru-RU"/>
              </w:rPr>
              <w:t>Система налогообложения</w:t>
            </w:r>
          </w:p>
        </w:tc>
        <w:tc>
          <w:tcPr>
            <w:tcW w:w="2358" w:type="dxa"/>
            <w:tcBorders>
              <w:top w:val="single" w:color="000000" w:sz="2" w:space="0"/>
              <w:left w:val="single" w:color="000000" w:sz="2" w:space="0"/>
              <w:bottom w:val="single" w:color="000000" w:sz="2" w:space="0"/>
              <w:right w:val="single" w:color="000000" w:sz="2" w:space="0"/>
            </w:tcBorders>
            <w:noWrap w:val="0"/>
            <w:vAlign w:val="top"/>
          </w:tcPr>
          <w:p w14:paraId="688DEB02">
            <w:pPr>
              <w:widowControl w:val="0"/>
              <w:autoSpaceDE w:val="0"/>
              <w:snapToGrid w:val="0"/>
              <w:jc w:val="both"/>
              <w:rPr>
                <w:rFonts w:eastAsia="Arial"/>
                <w:lang w:eastAsia="en-US" w:bidi="ru-RU"/>
              </w:rPr>
            </w:pPr>
          </w:p>
        </w:tc>
      </w:tr>
      <w:tr w14:paraId="7C412AF6">
        <w:tc>
          <w:tcPr>
            <w:tcW w:w="606" w:type="dxa"/>
            <w:tcBorders>
              <w:top w:val="single" w:color="000000" w:sz="2" w:space="0"/>
              <w:left w:val="single" w:color="000000" w:sz="2" w:space="0"/>
              <w:bottom w:val="single" w:color="000000" w:sz="2" w:space="0"/>
              <w:right w:val="nil"/>
            </w:tcBorders>
            <w:noWrap w:val="0"/>
            <w:vAlign w:val="top"/>
          </w:tcPr>
          <w:p w14:paraId="1C2E1B9A">
            <w:pPr>
              <w:widowControl w:val="0"/>
              <w:autoSpaceDE w:val="0"/>
              <w:jc w:val="center"/>
              <w:rPr>
                <w:rFonts w:eastAsia="Arial"/>
                <w:lang w:eastAsia="en-US" w:bidi="ru-RU"/>
              </w:rPr>
            </w:pPr>
            <w:r>
              <w:rPr>
                <w:rFonts w:eastAsia="Arial"/>
                <w:lang w:eastAsia="en-US" w:bidi="ru-RU"/>
              </w:rPr>
              <w:t>10.</w:t>
            </w:r>
          </w:p>
        </w:tc>
        <w:tc>
          <w:tcPr>
            <w:tcW w:w="6534" w:type="dxa"/>
            <w:tcBorders>
              <w:top w:val="single" w:color="000000" w:sz="2" w:space="0"/>
              <w:left w:val="single" w:color="000000" w:sz="2" w:space="0"/>
              <w:bottom w:val="single" w:color="000000" w:sz="2" w:space="0"/>
              <w:right w:val="nil"/>
            </w:tcBorders>
            <w:noWrap w:val="0"/>
            <w:vAlign w:val="top"/>
          </w:tcPr>
          <w:p w14:paraId="47673877">
            <w:pPr>
              <w:widowControl w:val="0"/>
              <w:autoSpaceDE w:val="0"/>
              <w:jc w:val="both"/>
              <w:rPr>
                <w:rFonts w:eastAsia="Arial"/>
                <w:lang w:eastAsia="en-US" w:bidi="ru-RU"/>
              </w:rPr>
            </w:pPr>
            <w:r>
              <w:rPr>
                <w:rFonts w:eastAsia="Arial"/>
                <w:lang w:eastAsia="en-US" w:bidi="ru-RU"/>
              </w:rPr>
              <w:t>Наличие патентов, лицензий, сертификатов</w:t>
            </w:r>
          </w:p>
        </w:tc>
        <w:tc>
          <w:tcPr>
            <w:tcW w:w="2358" w:type="dxa"/>
            <w:tcBorders>
              <w:top w:val="single" w:color="000000" w:sz="2" w:space="0"/>
              <w:left w:val="single" w:color="000000" w:sz="2" w:space="0"/>
              <w:bottom w:val="single" w:color="000000" w:sz="2" w:space="0"/>
              <w:right w:val="single" w:color="000000" w:sz="2" w:space="0"/>
            </w:tcBorders>
            <w:noWrap w:val="0"/>
            <w:vAlign w:val="top"/>
          </w:tcPr>
          <w:p w14:paraId="0DD99153">
            <w:pPr>
              <w:widowControl w:val="0"/>
              <w:autoSpaceDE w:val="0"/>
              <w:snapToGrid w:val="0"/>
              <w:jc w:val="both"/>
              <w:rPr>
                <w:rFonts w:eastAsia="Arial"/>
                <w:lang w:eastAsia="en-US" w:bidi="ru-RU"/>
              </w:rPr>
            </w:pPr>
          </w:p>
        </w:tc>
      </w:tr>
      <w:tr w14:paraId="723AD60C">
        <w:tblPrEx>
          <w:tblCellMar>
            <w:top w:w="0" w:type="dxa"/>
            <w:left w:w="108" w:type="dxa"/>
            <w:bottom w:w="0" w:type="dxa"/>
            <w:right w:w="108" w:type="dxa"/>
          </w:tblCellMar>
        </w:tblPrEx>
        <w:tc>
          <w:tcPr>
            <w:tcW w:w="606" w:type="dxa"/>
            <w:tcBorders>
              <w:top w:val="single" w:color="000000" w:sz="2" w:space="0"/>
              <w:left w:val="single" w:color="000000" w:sz="2" w:space="0"/>
              <w:bottom w:val="single" w:color="000000" w:sz="2" w:space="0"/>
              <w:right w:val="nil"/>
            </w:tcBorders>
            <w:noWrap w:val="0"/>
            <w:vAlign w:val="top"/>
          </w:tcPr>
          <w:p w14:paraId="207FE825">
            <w:pPr>
              <w:widowControl w:val="0"/>
              <w:autoSpaceDE w:val="0"/>
              <w:jc w:val="center"/>
              <w:rPr>
                <w:rFonts w:eastAsia="Arial"/>
                <w:lang w:eastAsia="en-US" w:bidi="ru-RU"/>
              </w:rPr>
            </w:pPr>
            <w:r>
              <w:rPr>
                <w:rFonts w:eastAsia="Arial"/>
                <w:lang w:eastAsia="en-US" w:bidi="ru-RU"/>
              </w:rPr>
              <w:t>11.</w:t>
            </w:r>
          </w:p>
        </w:tc>
        <w:tc>
          <w:tcPr>
            <w:tcW w:w="6534" w:type="dxa"/>
            <w:tcBorders>
              <w:top w:val="single" w:color="000000" w:sz="2" w:space="0"/>
              <w:left w:val="single" w:color="000000" w:sz="2" w:space="0"/>
              <w:bottom w:val="single" w:color="000000" w:sz="2" w:space="0"/>
              <w:right w:val="nil"/>
            </w:tcBorders>
            <w:noWrap w:val="0"/>
            <w:vAlign w:val="top"/>
          </w:tcPr>
          <w:p w14:paraId="50DBAFF3">
            <w:pPr>
              <w:widowControl w:val="0"/>
              <w:autoSpaceDE w:val="0"/>
              <w:jc w:val="both"/>
              <w:rPr>
                <w:rFonts w:eastAsia="Arial"/>
                <w:lang w:eastAsia="en-US" w:bidi="ru-RU"/>
              </w:rPr>
            </w:pPr>
            <w:r>
              <w:rPr>
                <w:rFonts w:eastAsia="Arial"/>
                <w:lang w:eastAsia="en-US" w:bidi="ru-RU"/>
              </w:rPr>
              <w:t>Дополнительная информация, которую Вы хотели бы сообщить</w:t>
            </w:r>
          </w:p>
        </w:tc>
        <w:tc>
          <w:tcPr>
            <w:tcW w:w="2358" w:type="dxa"/>
            <w:tcBorders>
              <w:top w:val="single" w:color="000000" w:sz="2" w:space="0"/>
              <w:left w:val="single" w:color="000000" w:sz="2" w:space="0"/>
              <w:bottom w:val="single" w:color="000000" w:sz="2" w:space="0"/>
              <w:right w:val="single" w:color="000000" w:sz="2" w:space="0"/>
            </w:tcBorders>
            <w:noWrap w:val="0"/>
            <w:vAlign w:val="top"/>
          </w:tcPr>
          <w:p w14:paraId="0546E583">
            <w:pPr>
              <w:widowControl w:val="0"/>
              <w:autoSpaceDE w:val="0"/>
              <w:snapToGrid w:val="0"/>
              <w:jc w:val="both"/>
              <w:rPr>
                <w:rFonts w:eastAsia="Arial"/>
                <w:lang w:eastAsia="en-US" w:bidi="ru-RU"/>
              </w:rPr>
            </w:pPr>
          </w:p>
        </w:tc>
      </w:tr>
      <w:tr w14:paraId="0589B0F7">
        <w:tblPrEx>
          <w:tblCellMar>
            <w:top w:w="0" w:type="dxa"/>
            <w:left w:w="108" w:type="dxa"/>
            <w:bottom w:w="0" w:type="dxa"/>
            <w:right w:w="108" w:type="dxa"/>
          </w:tblCellMar>
        </w:tblPrEx>
        <w:tc>
          <w:tcPr>
            <w:tcW w:w="606" w:type="dxa"/>
            <w:tcBorders>
              <w:top w:val="single" w:color="000000" w:sz="2" w:space="0"/>
              <w:left w:val="single" w:color="000000" w:sz="2" w:space="0"/>
              <w:bottom w:val="single" w:color="000000" w:sz="2" w:space="0"/>
              <w:right w:val="nil"/>
            </w:tcBorders>
            <w:noWrap w:val="0"/>
            <w:vAlign w:val="top"/>
          </w:tcPr>
          <w:p w14:paraId="6F0DB4DA">
            <w:pPr>
              <w:widowControl w:val="0"/>
              <w:autoSpaceDE w:val="0"/>
              <w:jc w:val="center"/>
              <w:rPr>
                <w:rFonts w:eastAsia="Arial"/>
                <w:lang w:eastAsia="en-US" w:bidi="ru-RU"/>
              </w:rPr>
            </w:pPr>
            <w:r>
              <w:rPr>
                <w:rFonts w:eastAsia="Arial"/>
                <w:lang w:eastAsia="en-US" w:bidi="ru-RU"/>
              </w:rPr>
              <w:t>12.</w:t>
            </w:r>
          </w:p>
        </w:tc>
        <w:tc>
          <w:tcPr>
            <w:tcW w:w="6534" w:type="dxa"/>
            <w:tcBorders>
              <w:top w:val="single" w:color="000000" w:sz="2" w:space="0"/>
              <w:left w:val="single" w:color="000000" w:sz="2" w:space="0"/>
              <w:bottom w:val="single" w:color="000000" w:sz="2" w:space="0"/>
              <w:right w:val="nil"/>
            </w:tcBorders>
            <w:noWrap w:val="0"/>
            <w:vAlign w:val="top"/>
          </w:tcPr>
          <w:p w14:paraId="19A0C5B7">
            <w:pPr>
              <w:widowControl w:val="0"/>
              <w:autoSpaceDE w:val="0"/>
              <w:jc w:val="both"/>
              <w:rPr>
                <w:rFonts w:eastAsia="Arial"/>
                <w:lang w:eastAsia="en-US" w:bidi="ru-RU"/>
              </w:rPr>
            </w:pPr>
            <w:r>
              <w:rPr>
                <w:rFonts w:eastAsia="Arial"/>
                <w:lang w:eastAsia="en-US" w:bidi="ru-RU"/>
              </w:rPr>
              <w:t>Фамилия, имя, отчество (последнее при наличии) контактного лица</w:t>
            </w:r>
          </w:p>
        </w:tc>
        <w:tc>
          <w:tcPr>
            <w:tcW w:w="2358" w:type="dxa"/>
            <w:tcBorders>
              <w:top w:val="single" w:color="000000" w:sz="2" w:space="0"/>
              <w:left w:val="single" w:color="000000" w:sz="2" w:space="0"/>
              <w:bottom w:val="single" w:color="000000" w:sz="2" w:space="0"/>
              <w:right w:val="single" w:color="000000" w:sz="2" w:space="0"/>
            </w:tcBorders>
            <w:noWrap w:val="0"/>
            <w:vAlign w:val="top"/>
          </w:tcPr>
          <w:p w14:paraId="68FE2886">
            <w:pPr>
              <w:widowControl w:val="0"/>
              <w:autoSpaceDE w:val="0"/>
              <w:snapToGrid w:val="0"/>
              <w:jc w:val="both"/>
              <w:rPr>
                <w:rFonts w:eastAsia="Arial"/>
                <w:lang w:eastAsia="en-US" w:bidi="ru-RU"/>
              </w:rPr>
            </w:pPr>
          </w:p>
        </w:tc>
      </w:tr>
      <w:tr w14:paraId="1E2847C1">
        <w:tblPrEx>
          <w:tblCellMar>
            <w:top w:w="0" w:type="dxa"/>
            <w:left w:w="108" w:type="dxa"/>
            <w:bottom w:w="0" w:type="dxa"/>
            <w:right w:w="108" w:type="dxa"/>
          </w:tblCellMar>
        </w:tblPrEx>
        <w:tc>
          <w:tcPr>
            <w:tcW w:w="606" w:type="dxa"/>
            <w:tcBorders>
              <w:top w:val="single" w:color="000000" w:sz="2" w:space="0"/>
              <w:left w:val="single" w:color="000000" w:sz="2" w:space="0"/>
              <w:bottom w:val="single" w:color="000000" w:sz="2" w:space="0"/>
              <w:right w:val="nil"/>
            </w:tcBorders>
            <w:noWrap w:val="0"/>
            <w:vAlign w:val="top"/>
          </w:tcPr>
          <w:p w14:paraId="7583938B">
            <w:pPr>
              <w:widowControl w:val="0"/>
              <w:autoSpaceDE w:val="0"/>
              <w:jc w:val="center"/>
              <w:rPr>
                <w:rFonts w:eastAsia="Arial"/>
                <w:lang w:eastAsia="en-US" w:bidi="ru-RU"/>
              </w:rPr>
            </w:pPr>
            <w:r>
              <w:rPr>
                <w:rFonts w:eastAsia="Arial"/>
                <w:lang w:eastAsia="en-US" w:bidi="ru-RU"/>
              </w:rPr>
              <w:t>13.</w:t>
            </w:r>
          </w:p>
        </w:tc>
        <w:tc>
          <w:tcPr>
            <w:tcW w:w="6534" w:type="dxa"/>
            <w:tcBorders>
              <w:top w:val="single" w:color="000000" w:sz="2" w:space="0"/>
              <w:left w:val="single" w:color="000000" w:sz="2" w:space="0"/>
              <w:bottom w:val="single" w:color="000000" w:sz="2" w:space="0"/>
              <w:right w:val="nil"/>
            </w:tcBorders>
            <w:noWrap w:val="0"/>
            <w:vAlign w:val="top"/>
          </w:tcPr>
          <w:p w14:paraId="5638272D">
            <w:pPr>
              <w:widowControl w:val="0"/>
              <w:autoSpaceDE w:val="0"/>
              <w:jc w:val="both"/>
              <w:rPr>
                <w:rFonts w:eastAsia="Arial"/>
                <w:lang w:eastAsia="en-US" w:bidi="ru-RU"/>
              </w:rPr>
            </w:pPr>
            <w:r>
              <w:rPr>
                <w:rFonts w:eastAsia="Arial"/>
                <w:lang w:eastAsia="en-US" w:bidi="ru-RU"/>
              </w:rPr>
              <w:t>Контактные телефоны, факс, адрес электронной почты</w:t>
            </w:r>
          </w:p>
        </w:tc>
        <w:tc>
          <w:tcPr>
            <w:tcW w:w="2358" w:type="dxa"/>
            <w:tcBorders>
              <w:top w:val="single" w:color="000000" w:sz="2" w:space="0"/>
              <w:left w:val="single" w:color="000000" w:sz="2" w:space="0"/>
              <w:bottom w:val="single" w:color="000000" w:sz="2" w:space="0"/>
              <w:right w:val="single" w:color="000000" w:sz="2" w:space="0"/>
            </w:tcBorders>
            <w:noWrap w:val="0"/>
            <w:vAlign w:val="top"/>
          </w:tcPr>
          <w:p w14:paraId="50935AB0">
            <w:pPr>
              <w:widowControl w:val="0"/>
              <w:autoSpaceDE w:val="0"/>
              <w:snapToGrid w:val="0"/>
              <w:jc w:val="both"/>
              <w:rPr>
                <w:rFonts w:eastAsia="Arial"/>
                <w:lang w:eastAsia="en-US" w:bidi="ru-RU"/>
              </w:rPr>
            </w:pPr>
          </w:p>
        </w:tc>
      </w:tr>
    </w:tbl>
    <w:p w14:paraId="475D3821">
      <w:pPr>
        <w:widowControl w:val="0"/>
        <w:autoSpaceDE w:val="0"/>
        <w:ind w:firstLine="750"/>
        <w:jc w:val="both"/>
        <w:rPr>
          <w:rFonts w:eastAsia="Arial"/>
          <w:lang w:bidi="ru-RU"/>
        </w:rPr>
      </w:pPr>
      <w:r>
        <w:rPr>
          <w:rFonts w:eastAsia="Arial"/>
          <w:lang w:bidi="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предоставление субсидии.</w:t>
      </w:r>
    </w:p>
    <w:p w14:paraId="5D8E6322">
      <w:pPr>
        <w:widowControl w:val="0"/>
        <w:autoSpaceDE w:val="0"/>
        <w:ind w:firstLine="750"/>
        <w:jc w:val="both"/>
      </w:pPr>
      <w:r>
        <w:t>Подачей настоящей заявки 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w:t>
      </w:r>
    </w:p>
    <w:p w14:paraId="5343E2C9">
      <w:pPr>
        <w:widowControl w:val="0"/>
        <w:autoSpaceDE w:val="0"/>
        <w:ind w:firstLine="750"/>
        <w:jc w:val="both"/>
        <w:rPr>
          <w:rFonts w:eastAsia="Arial"/>
          <w:lang w:bidi="ru-RU"/>
        </w:rPr>
      </w:pPr>
      <w:r>
        <w:t>С условиями отбора ознакомлен</w:t>
      </w:r>
      <w:r>
        <w:rPr>
          <w:rFonts w:eastAsia="Arial"/>
          <w:lang w:bidi="ru-RU"/>
        </w:rPr>
        <w:t>.</w:t>
      </w:r>
    </w:p>
    <w:p w14:paraId="0CFB9DE3">
      <w:pPr>
        <w:widowControl w:val="0"/>
        <w:autoSpaceDE w:val="0"/>
        <w:ind w:firstLine="698"/>
        <w:jc w:val="center"/>
        <w:rPr>
          <w:rFonts w:eastAsia="Arial"/>
          <w:lang w:bidi="ru-RU"/>
        </w:rPr>
      </w:pPr>
    </w:p>
    <w:p w14:paraId="2596BD92">
      <w:pPr>
        <w:widowControl w:val="0"/>
        <w:autoSpaceDE w:val="0"/>
        <w:jc w:val="center"/>
        <w:rPr>
          <w:rFonts w:eastAsia="Arial"/>
          <w:lang w:bidi="ru-RU"/>
        </w:rPr>
      </w:pPr>
      <w:r>
        <w:rPr>
          <w:rFonts w:eastAsia="Arial"/>
          <w:lang w:bidi="ru-RU"/>
        </w:rPr>
        <w:t>Перечень представленных документов</w:t>
      </w:r>
    </w:p>
    <w:p w14:paraId="7996C5DB">
      <w:pPr>
        <w:widowControl w:val="0"/>
        <w:autoSpaceDE w:val="0"/>
        <w:ind w:firstLine="698"/>
        <w:jc w:val="center"/>
        <w:rPr>
          <w:rFonts w:eastAsia="Arial"/>
          <w:lang w:bidi="ru-RU"/>
        </w:rPr>
      </w:pPr>
    </w:p>
    <w:tbl>
      <w:tblPr>
        <w:tblStyle w:val="5"/>
        <w:tblW w:w="9733" w:type="dxa"/>
        <w:tblInd w:w="108" w:type="dxa"/>
        <w:tblLayout w:type="fixed"/>
        <w:tblCellMar>
          <w:top w:w="0" w:type="dxa"/>
          <w:left w:w="108" w:type="dxa"/>
          <w:bottom w:w="0" w:type="dxa"/>
          <w:right w:w="108" w:type="dxa"/>
        </w:tblCellMar>
      </w:tblPr>
      <w:tblGrid>
        <w:gridCol w:w="817"/>
        <w:gridCol w:w="6838"/>
        <w:gridCol w:w="2078"/>
      </w:tblGrid>
      <w:tr w14:paraId="02526FCF">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B53450E">
            <w:pPr>
              <w:widowControl w:val="0"/>
              <w:autoSpaceDE w:val="0"/>
              <w:jc w:val="center"/>
              <w:rPr>
                <w:rFonts w:eastAsia="Arial"/>
                <w:lang w:bidi="ru-RU"/>
              </w:rPr>
            </w:pPr>
            <w:r>
              <w:rPr>
                <w:rFonts w:eastAsia="Arial"/>
                <w:lang w:bidi="ru-RU"/>
              </w:rPr>
              <w:t>№ п/п</w:t>
            </w:r>
          </w:p>
        </w:tc>
        <w:tc>
          <w:tcPr>
            <w:tcW w:w="683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28BE56C">
            <w:pPr>
              <w:widowControl w:val="0"/>
              <w:autoSpaceDE w:val="0"/>
              <w:jc w:val="center"/>
              <w:rPr>
                <w:rFonts w:eastAsia="Arial"/>
                <w:lang w:bidi="ru-RU"/>
              </w:rPr>
            </w:pPr>
            <w:r>
              <w:rPr>
                <w:rFonts w:eastAsia="Arial"/>
                <w:lang w:bidi="ru-RU"/>
              </w:rPr>
              <w:t>Наименование документа</w:t>
            </w:r>
          </w:p>
        </w:tc>
        <w:tc>
          <w:tcPr>
            <w:tcW w:w="207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21E3D0A">
            <w:pPr>
              <w:widowControl w:val="0"/>
              <w:autoSpaceDE w:val="0"/>
              <w:jc w:val="center"/>
              <w:rPr>
                <w:rFonts w:eastAsia="Arial"/>
                <w:lang w:bidi="ru-RU"/>
              </w:rPr>
            </w:pPr>
            <w:r>
              <w:rPr>
                <w:rFonts w:eastAsia="Arial"/>
                <w:lang w:bidi="ru-RU"/>
              </w:rPr>
              <w:t>Количество листов</w:t>
            </w:r>
          </w:p>
        </w:tc>
      </w:tr>
      <w:tr w14:paraId="6BE3658A">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E17AD8B">
            <w:pPr>
              <w:widowControl w:val="0"/>
              <w:autoSpaceDE w:val="0"/>
              <w:jc w:val="center"/>
              <w:rPr>
                <w:rFonts w:eastAsia="Arial"/>
                <w:lang w:bidi="ru-RU"/>
              </w:rPr>
            </w:pPr>
            <w:r>
              <w:rPr>
                <w:rFonts w:eastAsia="Arial"/>
                <w:lang w:bidi="ru-RU"/>
              </w:rPr>
              <w:t>1</w:t>
            </w:r>
          </w:p>
        </w:tc>
        <w:tc>
          <w:tcPr>
            <w:tcW w:w="683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75D98A0">
            <w:pPr>
              <w:widowControl w:val="0"/>
              <w:autoSpaceDE w:val="0"/>
              <w:jc w:val="center"/>
              <w:rPr>
                <w:rFonts w:eastAsia="Arial"/>
                <w:lang w:bidi="ru-RU"/>
              </w:rPr>
            </w:pPr>
            <w:r>
              <w:rPr>
                <w:rFonts w:eastAsia="Arial"/>
                <w:lang w:bidi="ru-RU"/>
              </w:rPr>
              <w:t>2</w:t>
            </w:r>
          </w:p>
        </w:tc>
        <w:tc>
          <w:tcPr>
            <w:tcW w:w="207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B86B8AC">
            <w:pPr>
              <w:widowControl w:val="0"/>
              <w:autoSpaceDE w:val="0"/>
              <w:jc w:val="center"/>
              <w:rPr>
                <w:rFonts w:eastAsia="Arial"/>
                <w:lang w:bidi="ru-RU"/>
              </w:rPr>
            </w:pPr>
            <w:r>
              <w:rPr>
                <w:rFonts w:eastAsia="Arial"/>
                <w:lang w:bidi="ru-RU"/>
              </w:rPr>
              <w:t>3</w:t>
            </w:r>
          </w:p>
        </w:tc>
      </w:tr>
      <w:tr w14:paraId="250573C4">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13D2944">
            <w:pPr>
              <w:widowControl w:val="0"/>
              <w:autoSpaceDE w:val="0"/>
              <w:snapToGrid w:val="0"/>
              <w:jc w:val="both"/>
              <w:rPr>
                <w:rFonts w:eastAsia="Arial"/>
                <w:lang w:bidi="ru-RU"/>
              </w:rPr>
            </w:pPr>
          </w:p>
        </w:tc>
        <w:tc>
          <w:tcPr>
            <w:tcW w:w="683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52B7EAC">
            <w:pPr>
              <w:widowControl w:val="0"/>
              <w:autoSpaceDE w:val="0"/>
              <w:snapToGrid w:val="0"/>
              <w:jc w:val="both"/>
              <w:rPr>
                <w:rFonts w:eastAsia="Arial"/>
                <w:lang w:bidi="ru-RU"/>
              </w:rPr>
            </w:pPr>
          </w:p>
        </w:tc>
        <w:tc>
          <w:tcPr>
            <w:tcW w:w="207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832FB7B">
            <w:pPr>
              <w:widowControl w:val="0"/>
              <w:autoSpaceDE w:val="0"/>
              <w:snapToGrid w:val="0"/>
              <w:jc w:val="both"/>
              <w:rPr>
                <w:rFonts w:eastAsia="Arial"/>
                <w:lang w:bidi="ru-RU"/>
              </w:rPr>
            </w:pPr>
          </w:p>
        </w:tc>
      </w:tr>
      <w:tr w14:paraId="31105985">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0719C84">
            <w:pPr>
              <w:widowControl w:val="0"/>
              <w:autoSpaceDE w:val="0"/>
              <w:snapToGrid w:val="0"/>
              <w:jc w:val="both"/>
              <w:rPr>
                <w:rFonts w:eastAsia="Arial"/>
                <w:lang w:bidi="ru-RU"/>
              </w:rPr>
            </w:pPr>
          </w:p>
        </w:tc>
        <w:tc>
          <w:tcPr>
            <w:tcW w:w="683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C7E4681">
            <w:pPr>
              <w:widowControl w:val="0"/>
              <w:autoSpaceDE w:val="0"/>
              <w:snapToGrid w:val="0"/>
              <w:jc w:val="both"/>
              <w:rPr>
                <w:rFonts w:eastAsia="Arial"/>
                <w:lang w:bidi="ru-RU"/>
              </w:rPr>
            </w:pPr>
          </w:p>
        </w:tc>
        <w:tc>
          <w:tcPr>
            <w:tcW w:w="207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A9C5755">
            <w:pPr>
              <w:widowControl w:val="0"/>
              <w:autoSpaceDE w:val="0"/>
              <w:snapToGrid w:val="0"/>
              <w:jc w:val="both"/>
              <w:rPr>
                <w:rFonts w:eastAsia="Arial"/>
                <w:lang w:bidi="ru-RU"/>
              </w:rPr>
            </w:pPr>
          </w:p>
        </w:tc>
      </w:tr>
      <w:tr w14:paraId="28B01BB7">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365B161">
            <w:pPr>
              <w:widowControl w:val="0"/>
              <w:autoSpaceDE w:val="0"/>
              <w:snapToGrid w:val="0"/>
              <w:jc w:val="both"/>
              <w:rPr>
                <w:rFonts w:eastAsia="Arial"/>
                <w:lang w:bidi="ru-RU"/>
              </w:rPr>
            </w:pPr>
          </w:p>
        </w:tc>
        <w:tc>
          <w:tcPr>
            <w:tcW w:w="683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01D866D">
            <w:pPr>
              <w:widowControl w:val="0"/>
              <w:autoSpaceDE w:val="0"/>
              <w:snapToGrid w:val="0"/>
              <w:jc w:val="both"/>
              <w:rPr>
                <w:rFonts w:eastAsia="Arial"/>
                <w:lang w:bidi="ru-RU"/>
              </w:rPr>
            </w:pPr>
          </w:p>
        </w:tc>
        <w:tc>
          <w:tcPr>
            <w:tcW w:w="207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CB417F1">
            <w:pPr>
              <w:widowControl w:val="0"/>
              <w:autoSpaceDE w:val="0"/>
              <w:snapToGrid w:val="0"/>
              <w:jc w:val="both"/>
              <w:rPr>
                <w:rFonts w:eastAsia="Arial"/>
                <w:lang w:bidi="ru-RU"/>
              </w:rPr>
            </w:pPr>
          </w:p>
        </w:tc>
      </w:tr>
      <w:tr w14:paraId="59EBA19F">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515C627">
            <w:pPr>
              <w:widowControl w:val="0"/>
              <w:autoSpaceDE w:val="0"/>
              <w:snapToGrid w:val="0"/>
              <w:jc w:val="both"/>
              <w:rPr>
                <w:rFonts w:eastAsia="Arial"/>
                <w:lang w:bidi="ru-RU"/>
              </w:rPr>
            </w:pPr>
          </w:p>
        </w:tc>
        <w:tc>
          <w:tcPr>
            <w:tcW w:w="683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AF89486">
            <w:pPr>
              <w:widowControl w:val="0"/>
              <w:autoSpaceDE w:val="0"/>
              <w:snapToGrid w:val="0"/>
              <w:jc w:val="both"/>
              <w:rPr>
                <w:rFonts w:eastAsia="Arial"/>
                <w:lang w:bidi="ru-RU"/>
              </w:rPr>
            </w:pPr>
          </w:p>
        </w:tc>
        <w:tc>
          <w:tcPr>
            <w:tcW w:w="207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72BA948">
            <w:pPr>
              <w:widowControl w:val="0"/>
              <w:autoSpaceDE w:val="0"/>
              <w:snapToGrid w:val="0"/>
              <w:jc w:val="both"/>
              <w:rPr>
                <w:rFonts w:eastAsia="Arial"/>
                <w:lang w:bidi="ru-RU"/>
              </w:rPr>
            </w:pPr>
          </w:p>
        </w:tc>
      </w:tr>
      <w:tr w14:paraId="7BB6CC99">
        <w:tblPrEx>
          <w:tblCellMar>
            <w:top w:w="0" w:type="dxa"/>
            <w:left w:w="108" w:type="dxa"/>
            <w:bottom w:w="0" w:type="dxa"/>
            <w:right w:w="108" w:type="dxa"/>
          </w:tblCellMar>
        </w:tblPrEx>
        <w:tc>
          <w:tcPr>
            <w:tcW w:w="817" w:type="dxa"/>
            <w:tcBorders>
              <w:top w:val="single" w:color="auto" w:sz="4" w:space="0"/>
              <w:left w:val="single" w:color="000000" w:sz="0" w:space="0"/>
              <w:bottom w:val="single" w:color="000000" w:sz="0" w:space="0"/>
            </w:tcBorders>
            <w:shd w:val="clear" w:color="auto" w:fill="auto"/>
            <w:noWrap w:val="0"/>
            <w:vAlign w:val="top"/>
          </w:tcPr>
          <w:p w14:paraId="4EAAD9E0">
            <w:pPr>
              <w:widowControl w:val="0"/>
              <w:autoSpaceDE w:val="0"/>
              <w:snapToGrid w:val="0"/>
              <w:jc w:val="both"/>
              <w:rPr>
                <w:rFonts w:eastAsia="Arial"/>
                <w:lang w:bidi="ru-RU"/>
              </w:rPr>
            </w:pPr>
          </w:p>
        </w:tc>
        <w:tc>
          <w:tcPr>
            <w:tcW w:w="6838" w:type="dxa"/>
            <w:tcBorders>
              <w:top w:val="single" w:color="auto" w:sz="4" w:space="0"/>
              <w:left w:val="single" w:color="000000" w:sz="0" w:space="0"/>
              <w:bottom w:val="single" w:color="000000" w:sz="0" w:space="0"/>
            </w:tcBorders>
            <w:shd w:val="clear" w:color="auto" w:fill="auto"/>
            <w:noWrap w:val="0"/>
            <w:vAlign w:val="top"/>
          </w:tcPr>
          <w:p w14:paraId="7F85EB60">
            <w:pPr>
              <w:widowControl w:val="0"/>
              <w:autoSpaceDE w:val="0"/>
              <w:snapToGrid w:val="0"/>
              <w:jc w:val="both"/>
              <w:rPr>
                <w:rFonts w:eastAsia="Arial"/>
                <w:lang w:bidi="ru-RU"/>
              </w:rPr>
            </w:pPr>
          </w:p>
        </w:tc>
        <w:tc>
          <w:tcPr>
            <w:tcW w:w="2078" w:type="dxa"/>
            <w:tcBorders>
              <w:top w:val="single" w:color="auto" w:sz="4" w:space="0"/>
              <w:left w:val="single" w:color="000000" w:sz="0" w:space="0"/>
              <w:bottom w:val="single" w:color="000000" w:sz="0" w:space="0"/>
              <w:right w:val="single" w:color="000000" w:sz="0" w:space="0"/>
            </w:tcBorders>
            <w:shd w:val="clear" w:color="auto" w:fill="auto"/>
            <w:noWrap w:val="0"/>
            <w:vAlign w:val="top"/>
          </w:tcPr>
          <w:p w14:paraId="50E135BF">
            <w:pPr>
              <w:widowControl w:val="0"/>
              <w:autoSpaceDE w:val="0"/>
              <w:snapToGrid w:val="0"/>
              <w:jc w:val="both"/>
              <w:rPr>
                <w:rFonts w:eastAsia="Arial"/>
                <w:lang w:bidi="ru-RU"/>
              </w:rPr>
            </w:pPr>
          </w:p>
        </w:tc>
      </w:tr>
    </w:tbl>
    <w:p w14:paraId="03B850A5">
      <w:pPr>
        <w:widowControl w:val="0"/>
        <w:autoSpaceDE w:val="0"/>
        <w:ind w:firstLine="720"/>
        <w:jc w:val="both"/>
        <w:rPr>
          <w:rFonts w:eastAsia="Arial"/>
          <w:lang w:bidi="ru-RU"/>
        </w:rPr>
      </w:pPr>
    </w:p>
    <w:p w14:paraId="4A8CD089">
      <w:pPr>
        <w:widowControl w:val="0"/>
        <w:autoSpaceDE w:val="0"/>
        <w:rPr>
          <w:rFonts w:eastAsia="Arial"/>
          <w:highlight w:val="yellow"/>
          <w:lang w:bidi="ru-RU"/>
        </w:rPr>
      </w:pPr>
    </w:p>
    <w:p w14:paraId="52AEF1AE">
      <w:pPr>
        <w:widowControl w:val="0"/>
        <w:autoSpaceDE w:val="0"/>
        <w:rPr>
          <w:rFonts w:eastAsia="Arial"/>
          <w:lang w:bidi="ru-RU"/>
        </w:rPr>
      </w:pPr>
      <w:r>
        <w:rPr>
          <w:rFonts w:eastAsia="Arial"/>
          <w:lang w:bidi="ru-RU"/>
        </w:rPr>
        <w:t>Руководитель</w:t>
      </w:r>
    </w:p>
    <w:p w14:paraId="430660F5">
      <w:pPr>
        <w:widowControl w:val="0"/>
        <w:autoSpaceDE w:val="0"/>
        <w:rPr>
          <w:rFonts w:eastAsia="Arial"/>
          <w:lang w:bidi="ru-RU"/>
        </w:rPr>
      </w:pPr>
      <w:r>
        <w:rPr>
          <w:rFonts w:eastAsia="Arial"/>
          <w:lang w:bidi="ru-RU"/>
        </w:rPr>
        <w:t>(индивидуальный предприниматель,</w:t>
      </w:r>
    </w:p>
    <w:p w14:paraId="557DDAC8">
      <w:pPr>
        <w:widowControl w:val="0"/>
        <w:autoSpaceDE w:val="0"/>
        <w:rPr>
          <w:rFonts w:eastAsia="Arial"/>
          <w:lang w:bidi="ru-RU"/>
        </w:rPr>
      </w:pPr>
      <w:r>
        <w:rPr>
          <w:rFonts w:eastAsia="Arial"/>
          <w:lang w:bidi="ru-RU"/>
        </w:rPr>
        <w:t>физическое лицо)                              _______________ ___________________</w:t>
      </w:r>
    </w:p>
    <w:p w14:paraId="6B699578">
      <w:pPr>
        <w:widowControl w:val="0"/>
        <w:autoSpaceDE w:val="0"/>
        <w:rPr>
          <w:rFonts w:eastAsia="Arial"/>
          <w:lang w:bidi="ru-RU"/>
        </w:rPr>
      </w:pPr>
      <w:r>
        <w:rPr>
          <w:rFonts w:eastAsia="Arial"/>
          <w:lang w:bidi="ru-RU"/>
        </w:rPr>
        <w:t xml:space="preserve">                                                                                                   </w:t>
      </w:r>
      <w:r>
        <w:rPr>
          <w:rFonts w:eastAsia="Arial"/>
          <w:sz w:val="20"/>
          <w:szCs w:val="20"/>
          <w:lang w:bidi="ru-RU"/>
        </w:rPr>
        <w:t xml:space="preserve">   (подпись) </w:t>
      </w:r>
      <w:r>
        <w:rPr>
          <w:rFonts w:eastAsia="Arial"/>
          <w:lang w:bidi="ru-RU"/>
        </w:rPr>
        <w:t xml:space="preserve">                                 (Ф.И.О.)</w:t>
      </w:r>
    </w:p>
    <w:p w14:paraId="0E74860D">
      <w:pPr>
        <w:widowControl w:val="0"/>
        <w:autoSpaceDE w:val="0"/>
        <w:rPr>
          <w:rFonts w:eastAsia="Arial"/>
          <w:lang w:bidi="ru-RU"/>
        </w:rPr>
      </w:pPr>
    </w:p>
    <w:p w14:paraId="742DBBA2">
      <w:pPr>
        <w:widowControl w:val="0"/>
        <w:autoSpaceDE w:val="0"/>
        <w:rPr>
          <w:rFonts w:eastAsia="Arial"/>
          <w:lang w:bidi="ru-RU"/>
        </w:rPr>
      </w:pPr>
      <w:r>
        <w:rPr>
          <w:rFonts w:eastAsia="Arial"/>
          <w:lang w:bidi="ru-RU"/>
        </w:rPr>
        <w:t>Дата подачи заявки: «____» __________________20___ г.</w:t>
      </w:r>
    </w:p>
    <w:p w14:paraId="3978C7DE">
      <w:pPr>
        <w:widowControl w:val="0"/>
        <w:ind w:left="4515"/>
      </w:pPr>
    </w:p>
    <w:p w14:paraId="5337DD52">
      <w:pPr>
        <w:widowControl w:val="0"/>
        <w:ind w:left="4515"/>
      </w:pPr>
    </w:p>
    <w:p w14:paraId="35E72771">
      <w:pPr>
        <w:widowControl w:val="0"/>
        <w:ind w:left="4515"/>
      </w:pPr>
    </w:p>
    <w:p w14:paraId="6B1032D5">
      <w:pPr>
        <w:widowControl w:val="0"/>
        <w:ind w:left="4515"/>
      </w:pPr>
    </w:p>
    <w:p w14:paraId="74B62219">
      <w:pPr>
        <w:widowControl w:val="0"/>
        <w:ind w:left="4515"/>
      </w:pPr>
    </w:p>
    <w:p w14:paraId="61661AEB">
      <w:pPr>
        <w:widowControl w:val="0"/>
        <w:ind w:left="4515"/>
      </w:pPr>
    </w:p>
    <w:p w14:paraId="5FAE7056">
      <w:pPr>
        <w:widowControl w:val="0"/>
        <w:ind w:left="4515"/>
      </w:pPr>
    </w:p>
    <w:p w14:paraId="0C1EE18C">
      <w:pPr>
        <w:widowControl w:val="0"/>
        <w:ind w:left="4515"/>
      </w:pPr>
    </w:p>
    <w:p w14:paraId="1237E974">
      <w:pPr>
        <w:widowControl w:val="0"/>
        <w:ind w:left="4515"/>
      </w:pPr>
    </w:p>
    <w:p w14:paraId="2CC4C1FE">
      <w:pPr>
        <w:widowControl w:val="0"/>
        <w:ind w:left="4515"/>
      </w:pPr>
    </w:p>
    <w:p w14:paraId="4AC8C5A5">
      <w:pPr>
        <w:widowControl w:val="0"/>
        <w:ind w:left="4515"/>
      </w:pPr>
    </w:p>
    <w:p w14:paraId="3EEC65EE">
      <w:pPr>
        <w:widowControl w:val="0"/>
        <w:ind w:left="4515"/>
      </w:pPr>
    </w:p>
    <w:p w14:paraId="62E3E181">
      <w:pPr>
        <w:widowControl w:val="0"/>
        <w:ind w:left="4515"/>
      </w:pPr>
    </w:p>
    <w:p w14:paraId="66CE892C">
      <w:pPr>
        <w:widowControl w:val="0"/>
        <w:ind w:left="4515"/>
      </w:pPr>
    </w:p>
    <w:p w14:paraId="38A92CAF">
      <w:pPr>
        <w:widowControl w:val="0"/>
        <w:autoSpaceDE w:val="0"/>
        <w:ind w:left="4515"/>
        <w:jc w:val="center"/>
        <w:rPr>
          <w:rFonts w:eastAsia="Arial"/>
          <w:lang w:bidi="ru-RU"/>
        </w:rPr>
      </w:pPr>
      <w:r>
        <w:rPr>
          <w:rFonts w:eastAsia="Arial"/>
          <w:lang w:bidi="ru-RU"/>
        </w:rPr>
        <w:t>Приложение № 2</w:t>
      </w:r>
    </w:p>
    <w:p w14:paraId="78D859BC">
      <w:pPr>
        <w:widowControl w:val="0"/>
        <w:autoSpaceDE w:val="0"/>
        <w:ind w:left="4515"/>
        <w:jc w:val="center"/>
        <w:rPr>
          <w:rFonts w:eastAsia="Arial"/>
          <w:lang w:bidi="ru-RU"/>
        </w:rPr>
      </w:pPr>
      <w:r>
        <w:rPr>
          <w:rFonts w:eastAsia="Arial"/>
          <w:lang w:bidi="ru-RU"/>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rFonts w:hint="default" w:eastAsia="Arial"/>
          <w:lang w:val="ru-RU" w:bidi="ru-RU"/>
        </w:rPr>
        <w:t>муниципального образования «город Обоянь» Обоянского района Курской области</w:t>
      </w:r>
    </w:p>
    <w:p w14:paraId="2D017727">
      <w:pPr>
        <w:widowControl w:val="0"/>
        <w:autoSpaceDE w:val="0"/>
        <w:ind w:left="4515"/>
        <w:rPr>
          <w:rFonts w:eastAsia="Arial"/>
          <w:lang w:bidi="ru-RU"/>
        </w:rPr>
      </w:pPr>
    </w:p>
    <w:p w14:paraId="699570E9">
      <w:pPr>
        <w:jc w:val="center"/>
      </w:pPr>
      <w:r>
        <w:rPr>
          <w:b/>
          <w:bCs/>
        </w:rPr>
        <w:t>Сведения о получателе субсидий</w:t>
      </w:r>
    </w:p>
    <w:tbl>
      <w:tblPr>
        <w:tblStyle w:val="5"/>
        <w:tblW w:w="9797" w:type="dxa"/>
        <w:tblInd w:w="108" w:type="dxa"/>
        <w:tblLayout w:type="fixed"/>
        <w:tblCellMar>
          <w:top w:w="0" w:type="dxa"/>
          <w:left w:w="108" w:type="dxa"/>
          <w:bottom w:w="0" w:type="dxa"/>
          <w:right w:w="108" w:type="dxa"/>
        </w:tblCellMar>
      </w:tblPr>
      <w:tblGrid>
        <w:gridCol w:w="606"/>
        <w:gridCol w:w="6534"/>
        <w:gridCol w:w="2657"/>
      </w:tblGrid>
      <w:tr w14:paraId="34749DCC">
        <w:tblPrEx>
          <w:tblCellMar>
            <w:top w:w="0" w:type="dxa"/>
            <w:left w:w="108" w:type="dxa"/>
            <w:bottom w:w="0" w:type="dxa"/>
            <w:right w:w="108" w:type="dxa"/>
          </w:tblCellMar>
        </w:tblPrEx>
        <w:tc>
          <w:tcPr>
            <w:tcW w:w="606" w:type="dxa"/>
            <w:tcBorders>
              <w:top w:val="single" w:color="000000" w:sz="0" w:space="0"/>
              <w:left w:val="single" w:color="000000" w:sz="0" w:space="0"/>
              <w:bottom w:val="single" w:color="000000" w:sz="0" w:space="0"/>
            </w:tcBorders>
            <w:noWrap w:val="0"/>
            <w:vAlign w:val="top"/>
          </w:tcPr>
          <w:p w14:paraId="39C2BA37">
            <w:pPr>
              <w:jc w:val="center"/>
            </w:pPr>
            <w:r>
              <w:t>1.</w:t>
            </w:r>
          </w:p>
        </w:tc>
        <w:tc>
          <w:tcPr>
            <w:tcW w:w="6534" w:type="dxa"/>
            <w:tcBorders>
              <w:top w:val="single" w:color="000000" w:sz="0" w:space="0"/>
              <w:left w:val="single" w:color="000000" w:sz="0" w:space="0"/>
              <w:bottom w:val="single" w:color="000000" w:sz="0" w:space="0"/>
            </w:tcBorders>
            <w:noWrap w:val="0"/>
            <w:vAlign w:val="top"/>
          </w:tcPr>
          <w:p w14:paraId="3C484CB7">
            <w:pPr>
              <w:jc w:val="both"/>
            </w:pPr>
            <w:r>
              <w:t>Полное наименование получателя субсидии</w:t>
            </w:r>
          </w:p>
        </w:tc>
        <w:tc>
          <w:tcPr>
            <w:tcW w:w="2657" w:type="dxa"/>
            <w:tcBorders>
              <w:top w:val="single" w:color="000000" w:sz="0" w:space="0"/>
              <w:left w:val="single" w:color="000000" w:sz="0" w:space="0"/>
              <w:bottom w:val="single" w:color="000000" w:sz="0" w:space="0"/>
              <w:right w:val="single" w:color="000000" w:sz="0" w:space="0"/>
            </w:tcBorders>
            <w:noWrap w:val="0"/>
            <w:vAlign w:val="top"/>
          </w:tcPr>
          <w:p w14:paraId="55884FA5">
            <w:pPr>
              <w:snapToGrid w:val="0"/>
              <w:jc w:val="both"/>
            </w:pPr>
          </w:p>
        </w:tc>
      </w:tr>
      <w:tr w14:paraId="4869CF85">
        <w:tblPrEx>
          <w:tblCellMar>
            <w:top w:w="0" w:type="dxa"/>
            <w:left w:w="108" w:type="dxa"/>
            <w:bottom w:w="0" w:type="dxa"/>
            <w:right w:w="108" w:type="dxa"/>
          </w:tblCellMar>
        </w:tblPrEx>
        <w:tc>
          <w:tcPr>
            <w:tcW w:w="606" w:type="dxa"/>
            <w:tcBorders>
              <w:top w:val="single" w:color="000000" w:sz="0" w:space="0"/>
              <w:left w:val="single" w:color="000000" w:sz="0" w:space="0"/>
              <w:bottom w:val="single" w:color="000000" w:sz="0" w:space="0"/>
            </w:tcBorders>
            <w:noWrap w:val="0"/>
            <w:vAlign w:val="top"/>
          </w:tcPr>
          <w:p w14:paraId="2E40A0F0">
            <w:pPr>
              <w:jc w:val="center"/>
            </w:pPr>
            <w:r>
              <w:t>2.</w:t>
            </w:r>
          </w:p>
        </w:tc>
        <w:tc>
          <w:tcPr>
            <w:tcW w:w="6534" w:type="dxa"/>
            <w:tcBorders>
              <w:top w:val="single" w:color="000000" w:sz="0" w:space="0"/>
              <w:left w:val="single" w:color="000000" w:sz="0" w:space="0"/>
              <w:bottom w:val="single" w:color="000000" w:sz="0" w:space="0"/>
            </w:tcBorders>
            <w:noWrap w:val="0"/>
            <w:vAlign w:val="top"/>
          </w:tcPr>
          <w:p w14:paraId="5E4F3D39">
            <w:pPr>
              <w:jc w:val="both"/>
            </w:pPr>
            <w:r>
              <w:t>Фамилия, имя, отчество (последнее при наличии) индивидуального предпринимателя, должность и фамилия, имя, отчество (последнее при наличии)руководителя юридического лица</w:t>
            </w:r>
          </w:p>
        </w:tc>
        <w:tc>
          <w:tcPr>
            <w:tcW w:w="2657" w:type="dxa"/>
            <w:tcBorders>
              <w:top w:val="single" w:color="000000" w:sz="0" w:space="0"/>
              <w:left w:val="single" w:color="000000" w:sz="0" w:space="0"/>
              <w:bottom w:val="single" w:color="000000" w:sz="0" w:space="0"/>
              <w:right w:val="single" w:color="000000" w:sz="0" w:space="0"/>
            </w:tcBorders>
            <w:noWrap w:val="0"/>
            <w:vAlign w:val="top"/>
          </w:tcPr>
          <w:p w14:paraId="7A8C30F6">
            <w:pPr>
              <w:snapToGrid w:val="0"/>
              <w:jc w:val="both"/>
            </w:pPr>
          </w:p>
        </w:tc>
      </w:tr>
      <w:tr w14:paraId="25A49C8E">
        <w:tblPrEx>
          <w:tblCellMar>
            <w:top w:w="0" w:type="dxa"/>
            <w:left w:w="108" w:type="dxa"/>
            <w:bottom w:w="0" w:type="dxa"/>
            <w:right w:w="108" w:type="dxa"/>
          </w:tblCellMar>
        </w:tblPrEx>
        <w:tc>
          <w:tcPr>
            <w:tcW w:w="606" w:type="dxa"/>
            <w:tcBorders>
              <w:top w:val="single" w:color="000000" w:sz="0" w:space="0"/>
              <w:left w:val="single" w:color="000000" w:sz="0" w:space="0"/>
              <w:bottom w:val="single" w:color="000000" w:sz="0" w:space="0"/>
            </w:tcBorders>
            <w:noWrap w:val="0"/>
            <w:vAlign w:val="top"/>
          </w:tcPr>
          <w:p w14:paraId="1CF4210B">
            <w:pPr>
              <w:jc w:val="center"/>
            </w:pPr>
            <w:r>
              <w:t>3.</w:t>
            </w:r>
          </w:p>
        </w:tc>
        <w:tc>
          <w:tcPr>
            <w:tcW w:w="6534" w:type="dxa"/>
            <w:tcBorders>
              <w:top w:val="single" w:color="000000" w:sz="0" w:space="0"/>
              <w:left w:val="single" w:color="000000" w:sz="0" w:space="0"/>
              <w:bottom w:val="single" w:color="000000" w:sz="0" w:space="0"/>
            </w:tcBorders>
            <w:noWrap w:val="0"/>
            <w:vAlign w:val="top"/>
          </w:tcPr>
          <w:p w14:paraId="79CD673C">
            <w:pPr>
              <w:jc w:val="both"/>
            </w:pPr>
            <w:r>
              <w:t>Учредитель (и) юридического лица (наименование и доля участия каждого из них в уставном капитале - для юридических лиц)</w:t>
            </w:r>
          </w:p>
        </w:tc>
        <w:tc>
          <w:tcPr>
            <w:tcW w:w="2657" w:type="dxa"/>
            <w:tcBorders>
              <w:top w:val="single" w:color="000000" w:sz="0" w:space="0"/>
              <w:left w:val="single" w:color="000000" w:sz="0" w:space="0"/>
              <w:bottom w:val="single" w:color="000000" w:sz="0" w:space="0"/>
              <w:right w:val="single" w:color="000000" w:sz="0" w:space="0"/>
            </w:tcBorders>
            <w:noWrap w:val="0"/>
            <w:vAlign w:val="top"/>
          </w:tcPr>
          <w:p w14:paraId="4E8443B7">
            <w:pPr>
              <w:snapToGrid w:val="0"/>
              <w:jc w:val="both"/>
            </w:pPr>
          </w:p>
        </w:tc>
      </w:tr>
      <w:tr w14:paraId="6D143107">
        <w:tblPrEx>
          <w:tblCellMar>
            <w:top w:w="0" w:type="dxa"/>
            <w:left w:w="108" w:type="dxa"/>
            <w:bottom w:w="0" w:type="dxa"/>
            <w:right w:w="108" w:type="dxa"/>
          </w:tblCellMar>
        </w:tblPrEx>
        <w:tc>
          <w:tcPr>
            <w:tcW w:w="606" w:type="dxa"/>
            <w:tcBorders>
              <w:top w:val="single" w:color="000000" w:sz="0" w:space="0"/>
              <w:left w:val="single" w:color="000000" w:sz="0" w:space="0"/>
              <w:bottom w:val="single" w:color="000000" w:sz="0" w:space="0"/>
            </w:tcBorders>
            <w:noWrap w:val="0"/>
            <w:vAlign w:val="top"/>
          </w:tcPr>
          <w:p w14:paraId="15A90124">
            <w:pPr>
              <w:jc w:val="center"/>
            </w:pPr>
            <w:r>
              <w:t>4.</w:t>
            </w:r>
          </w:p>
        </w:tc>
        <w:tc>
          <w:tcPr>
            <w:tcW w:w="6534" w:type="dxa"/>
            <w:tcBorders>
              <w:top w:val="single" w:color="000000" w:sz="0" w:space="0"/>
              <w:left w:val="single" w:color="000000" w:sz="0" w:space="0"/>
              <w:bottom w:val="single" w:color="000000" w:sz="0" w:space="0"/>
            </w:tcBorders>
            <w:noWrap w:val="0"/>
            <w:vAlign w:val="top"/>
          </w:tcPr>
          <w:p w14:paraId="4CD1CC87">
            <w:pPr>
              <w:jc w:val="both"/>
            </w:pPr>
            <w:r>
              <w:t>Основной вид деятельности (ОКВЭД)</w:t>
            </w:r>
          </w:p>
        </w:tc>
        <w:tc>
          <w:tcPr>
            <w:tcW w:w="2657" w:type="dxa"/>
            <w:tcBorders>
              <w:top w:val="single" w:color="000000" w:sz="0" w:space="0"/>
              <w:left w:val="single" w:color="000000" w:sz="0" w:space="0"/>
              <w:bottom w:val="single" w:color="000000" w:sz="0" w:space="0"/>
              <w:right w:val="single" w:color="000000" w:sz="0" w:space="0"/>
            </w:tcBorders>
            <w:noWrap w:val="0"/>
            <w:vAlign w:val="top"/>
          </w:tcPr>
          <w:p w14:paraId="37788262">
            <w:pPr>
              <w:snapToGrid w:val="0"/>
              <w:jc w:val="both"/>
            </w:pPr>
          </w:p>
        </w:tc>
      </w:tr>
      <w:tr w14:paraId="744E18E6">
        <w:tblPrEx>
          <w:tblCellMar>
            <w:top w:w="0" w:type="dxa"/>
            <w:left w:w="108" w:type="dxa"/>
            <w:bottom w:w="0" w:type="dxa"/>
            <w:right w:w="108" w:type="dxa"/>
          </w:tblCellMar>
        </w:tblPrEx>
        <w:tc>
          <w:tcPr>
            <w:tcW w:w="606" w:type="dxa"/>
            <w:tcBorders>
              <w:top w:val="single" w:color="000000" w:sz="0" w:space="0"/>
              <w:left w:val="single" w:color="000000" w:sz="0" w:space="0"/>
              <w:bottom w:val="single" w:color="000000" w:sz="0" w:space="0"/>
            </w:tcBorders>
            <w:noWrap w:val="0"/>
            <w:vAlign w:val="top"/>
          </w:tcPr>
          <w:p w14:paraId="3E8CC45F">
            <w:pPr>
              <w:jc w:val="center"/>
            </w:pPr>
            <w:r>
              <w:t>5.</w:t>
            </w:r>
          </w:p>
        </w:tc>
        <w:tc>
          <w:tcPr>
            <w:tcW w:w="6534" w:type="dxa"/>
            <w:tcBorders>
              <w:top w:val="single" w:color="000000" w:sz="0" w:space="0"/>
              <w:left w:val="single" w:color="000000" w:sz="0" w:space="0"/>
              <w:bottom w:val="single" w:color="000000" w:sz="0" w:space="0"/>
            </w:tcBorders>
            <w:noWrap w:val="0"/>
            <w:vAlign w:val="top"/>
          </w:tcPr>
          <w:p w14:paraId="0D589DD9">
            <w:pPr>
              <w:jc w:val="both"/>
            </w:pPr>
            <w:r>
              <w:t>Регистрационные данные:</w:t>
            </w:r>
          </w:p>
        </w:tc>
        <w:tc>
          <w:tcPr>
            <w:tcW w:w="2657" w:type="dxa"/>
            <w:tcBorders>
              <w:top w:val="single" w:color="000000" w:sz="0" w:space="0"/>
              <w:left w:val="single" w:color="000000" w:sz="0" w:space="0"/>
              <w:bottom w:val="single" w:color="000000" w:sz="0" w:space="0"/>
              <w:right w:val="single" w:color="000000" w:sz="0" w:space="0"/>
            </w:tcBorders>
            <w:noWrap w:val="0"/>
            <w:vAlign w:val="top"/>
          </w:tcPr>
          <w:p w14:paraId="38632803">
            <w:pPr>
              <w:snapToGrid w:val="0"/>
              <w:jc w:val="both"/>
            </w:pPr>
          </w:p>
        </w:tc>
      </w:tr>
      <w:tr w14:paraId="1DDFB991">
        <w:tblPrEx>
          <w:tblCellMar>
            <w:top w:w="0" w:type="dxa"/>
            <w:left w:w="108" w:type="dxa"/>
            <w:bottom w:w="0" w:type="dxa"/>
            <w:right w:w="108" w:type="dxa"/>
          </w:tblCellMar>
        </w:tblPrEx>
        <w:tc>
          <w:tcPr>
            <w:tcW w:w="606" w:type="dxa"/>
            <w:tcBorders>
              <w:top w:val="single" w:color="000000" w:sz="0" w:space="0"/>
              <w:left w:val="single" w:color="000000" w:sz="0" w:space="0"/>
              <w:bottom w:val="single" w:color="000000" w:sz="0" w:space="0"/>
            </w:tcBorders>
            <w:noWrap w:val="0"/>
            <w:vAlign w:val="top"/>
          </w:tcPr>
          <w:p w14:paraId="45455FD0">
            <w:pPr>
              <w:jc w:val="center"/>
            </w:pPr>
            <w:r>
              <w:t>5.1.</w:t>
            </w:r>
          </w:p>
        </w:tc>
        <w:tc>
          <w:tcPr>
            <w:tcW w:w="6534" w:type="dxa"/>
            <w:tcBorders>
              <w:top w:val="single" w:color="000000" w:sz="0" w:space="0"/>
              <w:left w:val="single" w:color="000000" w:sz="0" w:space="0"/>
              <w:bottom w:val="single" w:color="000000" w:sz="0" w:space="0"/>
            </w:tcBorders>
            <w:noWrap w:val="0"/>
            <w:vAlign w:val="top"/>
          </w:tcPr>
          <w:p w14:paraId="22F1EEFD">
            <w:pPr>
              <w:jc w:val="both"/>
            </w:pPr>
            <w:r>
              <w:t>Основной государственный регистрационный номер записи о государственной регистрации юридического лица (ОГРН) или индивидуального предпринимателя(ОГРНИП)</w:t>
            </w:r>
          </w:p>
        </w:tc>
        <w:tc>
          <w:tcPr>
            <w:tcW w:w="2657" w:type="dxa"/>
            <w:tcBorders>
              <w:top w:val="single" w:color="000000" w:sz="0" w:space="0"/>
              <w:left w:val="single" w:color="000000" w:sz="0" w:space="0"/>
              <w:bottom w:val="single" w:color="000000" w:sz="0" w:space="0"/>
              <w:right w:val="single" w:color="000000" w:sz="0" w:space="0"/>
            </w:tcBorders>
            <w:noWrap w:val="0"/>
            <w:vAlign w:val="top"/>
          </w:tcPr>
          <w:p w14:paraId="18716091">
            <w:pPr>
              <w:snapToGrid w:val="0"/>
              <w:jc w:val="both"/>
            </w:pPr>
          </w:p>
        </w:tc>
      </w:tr>
      <w:tr w14:paraId="25FCABEF">
        <w:tblPrEx>
          <w:tblCellMar>
            <w:top w:w="0" w:type="dxa"/>
            <w:left w:w="108" w:type="dxa"/>
            <w:bottom w:w="0" w:type="dxa"/>
            <w:right w:w="108" w:type="dxa"/>
          </w:tblCellMar>
        </w:tblPrEx>
        <w:tc>
          <w:tcPr>
            <w:tcW w:w="606" w:type="dxa"/>
            <w:tcBorders>
              <w:top w:val="single" w:color="000000" w:sz="0" w:space="0"/>
              <w:left w:val="single" w:color="000000" w:sz="0" w:space="0"/>
              <w:bottom w:val="single" w:color="000000" w:sz="0" w:space="0"/>
            </w:tcBorders>
            <w:noWrap w:val="0"/>
            <w:vAlign w:val="top"/>
          </w:tcPr>
          <w:p w14:paraId="3D9EBB47">
            <w:pPr>
              <w:jc w:val="center"/>
            </w:pPr>
            <w:r>
              <w:t>5.2.</w:t>
            </w:r>
          </w:p>
        </w:tc>
        <w:tc>
          <w:tcPr>
            <w:tcW w:w="6534" w:type="dxa"/>
            <w:tcBorders>
              <w:top w:val="single" w:color="000000" w:sz="0" w:space="0"/>
              <w:left w:val="single" w:color="000000" w:sz="0" w:space="0"/>
              <w:bottom w:val="single" w:color="000000" w:sz="0" w:space="0"/>
            </w:tcBorders>
            <w:noWrap w:val="0"/>
            <w:vAlign w:val="top"/>
          </w:tcPr>
          <w:p w14:paraId="63FDAEB5">
            <w:pPr>
              <w:jc w:val="both"/>
            </w:pPr>
            <w:r>
              <w:t>Дата, место регистрации юридического лица, регистрация физического лица в качестве индивидуального предпринимателя</w:t>
            </w:r>
          </w:p>
        </w:tc>
        <w:tc>
          <w:tcPr>
            <w:tcW w:w="2657" w:type="dxa"/>
            <w:tcBorders>
              <w:top w:val="single" w:color="000000" w:sz="0" w:space="0"/>
              <w:left w:val="single" w:color="000000" w:sz="0" w:space="0"/>
              <w:bottom w:val="single" w:color="000000" w:sz="0" w:space="0"/>
              <w:right w:val="single" w:color="000000" w:sz="0" w:space="0"/>
            </w:tcBorders>
            <w:noWrap w:val="0"/>
            <w:vAlign w:val="top"/>
          </w:tcPr>
          <w:p w14:paraId="035A1AA1">
            <w:pPr>
              <w:snapToGrid w:val="0"/>
              <w:jc w:val="both"/>
            </w:pPr>
          </w:p>
        </w:tc>
      </w:tr>
      <w:tr w14:paraId="00BFBA16">
        <w:tblPrEx>
          <w:tblCellMar>
            <w:top w:w="0" w:type="dxa"/>
            <w:left w:w="108" w:type="dxa"/>
            <w:bottom w:w="0" w:type="dxa"/>
            <w:right w:w="108" w:type="dxa"/>
          </w:tblCellMar>
        </w:tblPrEx>
        <w:tc>
          <w:tcPr>
            <w:tcW w:w="606" w:type="dxa"/>
            <w:tcBorders>
              <w:top w:val="single" w:color="000000" w:sz="0" w:space="0"/>
              <w:left w:val="single" w:color="000000" w:sz="0" w:space="0"/>
              <w:bottom w:val="single" w:color="000000" w:sz="0" w:space="0"/>
            </w:tcBorders>
            <w:noWrap w:val="0"/>
            <w:vAlign w:val="top"/>
          </w:tcPr>
          <w:p w14:paraId="6E5CEA24">
            <w:pPr>
              <w:jc w:val="center"/>
            </w:pPr>
            <w:r>
              <w:t>6</w:t>
            </w:r>
          </w:p>
        </w:tc>
        <w:tc>
          <w:tcPr>
            <w:tcW w:w="6534" w:type="dxa"/>
            <w:tcBorders>
              <w:top w:val="single" w:color="000000" w:sz="0" w:space="0"/>
              <w:left w:val="single" w:color="000000" w:sz="0" w:space="0"/>
              <w:bottom w:val="single" w:color="000000" w:sz="0" w:space="0"/>
            </w:tcBorders>
            <w:noWrap w:val="0"/>
            <w:vAlign w:val="top"/>
          </w:tcPr>
          <w:p w14:paraId="4D29DB5D">
            <w:pPr>
              <w:jc w:val="both"/>
            </w:pPr>
            <w:r>
              <w:t>Юридический адрес</w:t>
            </w:r>
          </w:p>
        </w:tc>
        <w:tc>
          <w:tcPr>
            <w:tcW w:w="2657" w:type="dxa"/>
            <w:tcBorders>
              <w:top w:val="single" w:color="000000" w:sz="0" w:space="0"/>
              <w:left w:val="single" w:color="000000" w:sz="0" w:space="0"/>
              <w:bottom w:val="single" w:color="000000" w:sz="0" w:space="0"/>
              <w:right w:val="single" w:color="000000" w:sz="0" w:space="0"/>
            </w:tcBorders>
            <w:noWrap w:val="0"/>
            <w:vAlign w:val="top"/>
          </w:tcPr>
          <w:p w14:paraId="0D3523A0">
            <w:pPr>
              <w:snapToGrid w:val="0"/>
              <w:jc w:val="both"/>
            </w:pPr>
          </w:p>
        </w:tc>
      </w:tr>
      <w:tr w14:paraId="36DE3B54">
        <w:tblPrEx>
          <w:tblCellMar>
            <w:top w:w="0" w:type="dxa"/>
            <w:left w:w="108" w:type="dxa"/>
            <w:bottom w:w="0" w:type="dxa"/>
            <w:right w:w="108" w:type="dxa"/>
          </w:tblCellMar>
        </w:tblPrEx>
        <w:tc>
          <w:tcPr>
            <w:tcW w:w="606" w:type="dxa"/>
            <w:tcBorders>
              <w:top w:val="single" w:color="000000" w:sz="0" w:space="0"/>
              <w:left w:val="single" w:color="000000" w:sz="0" w:space="0"/>
              <w:bottom w:val="single" w:color="000000" w:sz="0" w:space="0"/>
            </w:tcBorders>
            <w:noWrap w:val="0"/>
            <w:vAlign w:val="top"/>
          </w:tcPr>
          <w:p w14:paraId="6E6AFA0F">
            <w:pPr>
              <w:jc w:val="center"/>
            </w:pPr>
            <w:r>
              <w:t>7.</w:t>
            </w:r>
          </w:p>
        </w:tc>
        <w:tc>
          <w:tcPr>
            <w:tcW w:w="6534" w:type="dxa"/>
            <w:tcBorders>
              <w:top w:val="single" w:color="000000" w:sz="0" w:space="0"/>
              <w:left w:val="single" w:color="000000" w:sz="0" w:space="0"/>
              <w:bottom w:val="single" w:color="000000" w:sz="0" w:space="0"/>
            </w:tcBorders>
            <w:noWrap w:val="0"/>
            <w:vAlign w:val="top"/>
          </w:tcPr>
          <w:p w14:paraId="71D4D22D">
            <w:pPr>
              <w:jc w:val="both"/>
            </w:pPr>
            <w:r>
              <w:t>Фактический адрес</w:t>
            </w:r>
          </w:p>
        </w:tc>
        <w:tc>
          <w:tcPr>
            <w:tcW w:w="2657" w:type="dxa"/>
            <w:tcBorders>
              <w:top w:val="single" w:color="000000" w:sz="0" w:space="0"/>
              <w:left w:val="single" w:color="000000" w:sz="0" w:space="0"/>
              <w:bottom w:val="single" w:color="000000" w:sz="0" w:space="0"/>
              <w:right w:val="single" w:color="000000" w:sz="0" w:space="0"/>
            </w:tcBorders>
            <w:noWrap w:val="0"/>
            <w:vAlign w:val="top"/>
          </w:tcPr>
          <w:p w14:paraId="08D6A692">
            <w:pPr>
              <w:snapToGrid w:val="0"/>
              <w:jc w:val="both"/>
            </w:pPr>
          </w:p>
        </w:tc>
      </w:tr>
      <w:tr w14:paraId="2BD1499D">
        <w:tblPrEx>
          <w:tblCellMar>
            <w:top w:w="0" w:type="dxa"/>
            <w:left w:w="108" w:type="dxa"/>
            <w:bottom w:w="0" w:type="dxa"/>
            <w:right w:w="108" w:type="dxa"/>
          </w:tblCellMar>
        </w:tblPrEx>
        <w:tc>
          <w:tcPr>
            <w:tcW w:w="606" w:type="dxa"/>
            <w:tcBorders>
              <w:top w:val="single" w:color="000000" w:sz="0" w:space="0"/>
              <w:left w:val="single" w:color="000000" w:sz="0" w:space="0"/>
              <w:bottom w:val="single" w:color="000000" w:sz="0" w:space="0"/>
            </w:tcBorders>
            <w:noWrap w:val="0"/>
            <w:vAlign w:val="top"/>
          </w:tcPr>
          <w:p w14:paraId="53EF5B64">
            <w:pPr>
              <w:jc w:val="center"/>
            </w:pPr>
            <w:r>
              <w:t>8.</w:t>
            </w:r>
          </w:p>
        </w:tc>
        <w:tc>
          <w:tcPr>
            <w:tcW w:w="6534" w:type="dxa"/>
            <w:tcBorders>
              <w:top w:val="single" w:color="000000" w:sz="0" w:space="0"/>
              <w:left w:val="single" w:color="000000" w:sz="0" w:space="0"/>
              <w:bottom w:val="single" w:color="000000" w:sz="0" w:space="0"/>
            </w:tcBorders>
            <w:noWrap w:val="0"/>
            <w:vAlign w:val="top"/>
          </w:tcPr>
          <w:p w14:paraId="649408A3">
            <w:pPr>
              <w:jc w:val="both"/>
            </w:pPr>
            <w:r>
              <w:t>Банковские реквизиты</w:t>
            </w:r>
          </w:p>
        </w:tc>
        <w:tc>
          <w:tcPr>
            <w:tcW w:w="2657" w:type="dxa"/>
            <w:tcBorders>
              <w:top w:val="single" w:color="000000" w:sz="0" w:space="0"/>
              <w:left w:val="single" w:color="000000" w:sz="0" w:space="0"/>
              <w:bottom w:val="single" w:color="000000" w:sz="0" w:space="0"/>
              <w:right w:val="single" w:color="000000" w:sz="0" w:space="0"/>
            </w:tcBorders>
            <w:noWrap w:val="0"/>
            <w:vAlign w:val="top"/>
          </w:tcPr>
          <w:p w14:paraId="0591C773">
            <w:pPr>
              <w:snapToGrid w:val="0"/>
              <w:jc w:val="both"/>
            </w:pPr>
          </w:p>
        </w:tc>
      </w:tr>
      <w:tr w14:paraId="1A09708F">
        <w:tblPrEx>
          <w:tblCellMar>
            <w:top w:w="0" w:type="dxa"/>
            <w:left w:w="108" w:type="dxa"/>
            <w:bottom w:w="0" w:type="dxa"/>
            <w:right w:w="108" w:type="dxa"/>
          </w:tblCellMar>
        </w:tblPrEx>
        <w:tc>
          <w:tcPr>
            <w:tcW w:w="606" w:type="dxa"/>
            <w:tcBorders>
              <w:top w:val="single" w:color="000000" w:sz="0" w:space="0"/>
              <w:left w:val="single" w:color="000000" w:sz="0" w:space="0"/>
              <w:bottom w:val="single" w:color="000000" w:sz="0" w:space="0"/>
            </w:tcBorders>
            <w:noWrap w:val="0"/>
            <w:vAlign w:val="top"/>
          </w:tcPr>
          <w:p w14:paraId="0F7472AB">
            <w:pPr>
              <w:jc w:val="center"/>
            </w:pPr>
            <w:r>
              <w:t>9.</w:t>
            </w:r>
          </w:p>
        </w:tc>
        <w:tc>
          <w:tcPr>
            <w:tcW w:w="6534" w:type="dxa"/>
            <w:tcBorders>
              <w:top w:val="single" w:color="000000" w:sz="0" w:space="0"/>
              <w:left w:val="single" w:color="000000" w:sz="0" w:space="0"/>
              <w:bottom w:val="single" w:color="000000" w:sz="0" w:space="0"/>
            </w:tcBorders>
            <w:noWrap w:val="0"/>
            <w:vAlign w:val="top"/>
          </w:tcPr>
          <w:p w14:paraId="26A2458F">
            <w:pPr>
              <w:jc w:val="both"/>
            </w:pPr>
            <w:r>
              <w:t>Система налогообложения</w:t>
            </w:r>
          </w:p>
        </w:tc>
        <w:tc>
          <w:tcPr>
            <w:tcW w:w="2657" w:type="dxa"/>
            <w:tcBorders>
              <w:top w:val="single" w:color="000000" w:sz="0" w:space="0"/>
              <w:left w:val="single" w:color="000000" w:sz="0" w:space="0"/>
              <w:bottom w:val="single" w:color="000000" w:sz="0" w:space="0"/>
              <w:right w:val="single" w:color="000000" w:sz="0" w:space="0"/>
            </w:tcBorders>
            <w:noWrap w:val="0"/>
            <w:vAlign w:val="top"/>
          </w:tcPr>
          <w:p w14:paraId="577D2875">
            <w:pPr>
              <w:snapToGrid w:val="0"/>
              <w:jc w:val="both"/>
            </w:pPr>
          </w:p>
        </w:tc>
      </w:tr>
      <w:tr w14:paraId="154746B1">
        <w:tblPrEx>
          <w:tblCellMar>
            <w:top w:w="0" w:type="dxa"/>
            <w:left w:w="108" w:type="dxa"/>
            <w:bottom w:w="0" w:type="dxa"/>
            <w:right w:w="108" w:type="dxa"/>
          </w:tblCellMar>
        </w:tblPrEx>
        <w:tc>
          <w:tcPr>
            <w:tcW w:w="606" w:type="dxa"/>
            <w:tcBorders>
              <w:top w:val="single" w:color="000000" w:sz="0" w:space="0"/>
              <w:left w:val="single" w:color="000000" w:sz="0" w:space="0"/>
              <w:bottom w:val="single" w:color="000000" w:sz="0" w:space="0"/>
            </w:tcBorders>
            <w:noWrap w:val="0"/>
            <w:vAlign w:val="top"/>
          </w:tcPr>
          <w:p w14:paraId="27A9A825">
            <w:pPr>
              <w:jc w:val="center"/>
            </w:pPr>
            <w:r>
              <w:t>10.</w:t>
            </w:r>
          </w:p>
        </w:tc>
        <w:tc>
          <w:tcPr>
            <w:tcW w:w="6534" w:type="dxa"/>
            <w:tcBorders>
              <w:top w:val="single" w:color="000000" w:sz="0" w:space="0"/>
              <w:left w:val="single" w:color="000000" w:sz="0" w:space="0"/>
              <w:bottom w:val="single" w:color="000000" w:sz="0" w:space="0"/>
            </w:tcBorders>
            <w:noWrap w:val="0"/>
            <w:vAlign w:val="top"/>
          </w:tcPr>
          <w:p w14:paraId="3BE79AFF">
            <w:pPr>
              <w:jc w:val="both"/>
            </w:pPr>
            <w:r>
              <w:t>Наличие патентов, лицензий, сертификатов</w:t>
            </w:r>
          </w:p>
        </w:tc>
        <w:tc>
          <w:tcPr>
            <w:tcW w:w="2657" w:type="dxa"/>
            <w:tcBorders>
              <w:top w:val="single" w:color="000000" w:sz="0" w:space="0"/>
              <w:left w:val="single" w:color="000000" w:sz="0" w:space="0"/>
              <w:bottom w:val="single" w:color="000000" w:sz="0" w:space="0"/>
              <w:right w:val="single" w:color="000000" w:sz="0" w:space="0"/>
            </w:tcBorders>
            <w:noWrap w:val="0"/>
            <w:vAlign w:val="top"/>
          </w:tcPr>
          <w:p w14:paraId="6C6128EB">
            <w:pPr>
              <w:snapToGrid w:val="0"/>
              <w:jc w:val="both"/>
            </w:pPr>
          </w:p>
        </w:tc>
      </w:tr>
      <w:tr w14:paraId="63E89A2A">
        <w:tblPrEx>
          <w:tblCellMar>
            <w:top w:w="0" w:type="dxa"/>
            <w:left w:w="108" w:type="dxa"/>
            <w:bottom w:w="0" w:type="dxa"/>
            <w:right w:w="108" w:type="dxa"/>
          </w:tblCellMar>
        </w:tblPrEx>
        <w:tc>
          <w:tcPr>
            <w:tcW w:w="606" w:type="dxa"/>
            <w:tcBorders>
              <w:top w:val="single" w:color="000000" w:sz="0" w:space="0"/>
              <w:left w:val="single" w:color="000000" w:sz="0" w:space="0"/>
              <w:bottom w:val="single" w:color="000000" w:sz="0" w:space="0"/>
            </w:tcBorders>
            <w:noWrap w:val="0"/>
            <w:vAlign w:val="top"/>
          </w:tcPr>
          <w:p w14:paraId="6C34A2F4">
            <w:pPr>
              <w:jc w:val="center"/>
            </w:pPr>
            <w:r>
              <w:t>11.</w:t>
            </w:r>
          </w:p>
        </w:tc>
        <w:tc>
          <w:tcPr>
            <w:tcW w:w="6534" w:type="dxa"/>
            <w:tcBorders>
              <w:top w:val="single" w:color="000000" w:sz="0" w:space="0"/>
              <w:left w:val="single" w:color="000000" w:sz="0" w:space="0"/>
              <w:bottom w:val="single" w:color="000000" w:sz="0" w:space="0"/>
            </w:tcBorders>
            <w:noWrap w:val="0"/>
            <w:vAlign w:val="top"/>
          </w:tcPr>
          <w:p w14:paraId="146309B6">
            <w:pPr>
              <w:jc w:val="both"/>
            </w:pPr>
            <w:r>
              <w:t>Количество созданных (сохраненных) рабочих мест в случае получения муниципальной поддержки</w:t>
            </w:r>
          </w:p>
        </w:tc>
        <w:tc>
          <w:tcPr>
            <w:tcW w:w="2657" w:type="dxa"/>
            <w:tcBorders>
              <w:top w:val="single" w:color="000000" w:sz="0" w:space="0"/>
              <w:left w:val="single" w:color="000000" w:sz="0" w:space="0"/>
              <w:bottom w:val="single" w:color="000000" w:sz="0" w:space="0"/>
              <w:right w:val="single" w:color="000000" w:sz="0" w:space="0"/>
            </w:tcBorders>
            <w:noWrap w:val="0"/>
            <w:vAlign w:val="top"/>
          </w:tcPr>
          <w:p w14:paraId="39348966">
            <w:pPr>
              <w:snapToGrid w:val="0"/>
              <w:jc w:val="both"/>
            </w:pPr>
          </w:p>
        </w:tc>
      </w:tr>
      <w:tr w14:paraId="5A11CBC7">
        <w:tblPrEx>
          <w:tblCellMar>
            <w:top w:w="0" w:type="dxa"/>
            <w:left w:w="108" w:type="dxa"/>
            <w:bottom w:w="0" w:type="dxa"/>
            <w:right w:w="108" w:type="dxa"/>
          </w:tblCellMar>
        </w:tblPrEx>
        <w:tc>
          <w:tcPr>
            <w:tcW w:w="606" w:type="dxa"/>
            <w:tcBorders>
              <w:top w:val="single" w:color="000000" w:sz="0" w:space="0"/>
              <w:left w:val="single" w:color="000000" w:sz="0" w:space="0"/>
              <w:bottom w:val="single" w:color="000000" w:sz="0" w:space="0"/>
            </w:tcBorders>
            <w:noWrap w:val="0"/>
            <w:vAlign w:val="top"/>
          </w:tcPr>
          <w:p w14:paraId="35FAAF45">
            <w:pPr>
              <w:jc w:val="center"/>
            </w:pPr>
            <w:r>
              <w:t>12.</w:t>
            </w:r>
          </w:p>
        </w:tc>
        <w:tc>
          <w:tcPr>
            <w:tcW w:w="6534" w:type="dxa"/>
            <w:tcBorders>
              <w:top w:val="single" w:color="000000" w:sz="0" w:space="0"/>
              <w:left w:val="single" w:color="000000" w:sz="0" w:space="0"/>
              <w:bottom w:val="single" w:color="000000" w:sz="0" w:space="0"/>
            </w:tcBorders>
            <w:noWrap w:val="0"/>
            <w:vAlign w:val="top"/>
          </w:tcPr>
          <w:p w14:paraId="0DA12620">
            <w:pPr>
              <w:jc w:val="both"/>
            </w:pPr>
            <w:r>
              <w:t>Дополнительная информация, которую Вы хотели бы сообщить</w:t>
            </w:r>
          </w:p>
        </w:tc>
        <w:tc>
          <w:tcPr>
            <w:tcW w:w="2657" w:type="dxa"/>
            <w:tcBorders>
              <w:top w:val="single" w:color="000000" w:sz="0" w:space="0"/>
              <w:left w:val="single" w:color="000000" w:sz="0" w:space="0"/>
              <w:bottom w:val="single" w:color="000000" w:sz="0" w:space="0"/>
              <w:right w:val="single" w:color="000000" w:sz="0" w:space="0"/>
            </w:tcBorders>
            <w:noWrap w:val="0"/>
            <w:vAlign w:val="top"/>
          </w:tcPr>
          <w:p w14:paraId="31A04843">
            <w:pPr>
              <w:snapToGrid w:val="0"/>
              <w:jc w:val="both"/>
            </w:pPr>
          </w:p>
        </w:tc>
      </w:tr>
      <w:tr w14:paraId="3D93FDCD">
        <w:tblPrEx>
          <w:tblCellMar>
            <w:top w:w="0" w:type="dxa"/>
            <w:left w:w="108" w:type="dxa"/>
            <w:bottom w:w="0" w:type="dxa"/>
            <w:right w:w="108" w:type="dxa"/>
          </w:tblCellMar>
        </w:tblPrEx>
        <w:tc>
          <w:tcPr>
            <w:tcW w:w="606" w:type="dxa"/>
            <w:tcBorders>
              <w:top w:val="single" w:color="000000" w:sz="0" w:space="0"/>
              <w:left w:val="single" w:color="000000" w:sz="0" w:space="0"/>
              <w:bottom w:val="single" w:color="000000" w:sz="0" w:space="0"/>
            </w:tcBorders>
            <w:noWrap w:val="0"/>
            <w:vAlign w:val="top"/>
          </w:tcPr>
          <w:p w14:paraId="53EB157C">
            <w:pPr>
              <w:jc w:val="center"/>
            </w:pPr>
            <w:r>
              <w:t>13.</w:t>
            </w:r>
          </w:p>
        </w:tc>
        <w:tc>
          <w:tcPr>
            <w:tcW w:w="6534" w:type="dxa"/>
            <w:tcBorders>
              <w:top w:val="single" w:color="000000" w:sz="0" w:space="0"/>
              <w:left w:val="single" w:color="000000" w:sz="0" w:space="0"/>
              <w:bottom w:val="single" w:color="000000" w:sz="0" w:space="0"/>
            </w:tcBorders>
            <w:noWrap w:val="0"/>
            <w:vAlign w:val="top"/>
          </w:tcPr>
          <w:p w14:paraId="272E5217">
            <w:pPr>
              <w:jc w:val="both"/>
            </w:pPr>
            <w:r>
              <w:t>Фамилия, имя, отчество (последнее при наличии) контактного лица</w:t>
            </w:r>
          </w:p>
        </w:tc>
        <w:tc>
          <w:tcPr>
            <w:tcW w:w="2657" w:type="dxa"/>
            <w:tcBorders>
              <w:top w:val="single" w:color="000000" w:sz="0" w:space="0"/>
              <w:left w:val="single" w:color="000000" w:sz="0" w:space="0"/>
              <w:bottom w:val="single" w:color="000000" w:sz="0" w:space="0"/>
              <w:right w:val="single" w:color="000000" w:sz="0" w:space="0"/>
            </w:tcBorders>
            <w:noWrap w:val="0"/>
            <w:vAlign w:val="top"/>
          </w:tcPr>
          <w:p w14:paraId="2E5D5080">
            <w:pPr>
              <w:snapToGrid w:val="0"/>
              <w:jc w:val="both"/>
            </w:pPr>
          </w:p>
        </w:tc>
      </w:tr>
      <w:tr w14:paraId="3412E287">
        <w:tblPrEx>
          <w:tblCellMar>
            <w:top w:w="0" w:type="dxa"/>
            <w:left w:w="108" w:type="dxa"/>
            <w:bottom w:w="0" w:type="dxa"/>
            <w:right w:w="108" w:type="dxa"/>
          </w:tblCellMar>
        </w:tblPrEx>
        <w:tc>
          <w:tcPr>
            <w:tcW w:w="606" w:type="dxa"/>
            <w:tcBorders>
              <w:top w:val="single" w:color="000000" w:sz="0" w:space="0"/>
              <w:left w:val="single" w:color="000000" w:sz="0" w:space="0"/>
              <w:bottom w:val="single" w:color="000000" w:sz="0" w:space="0"/>
            </w:tcBorders>
            <w:noWrap w:val="0"/>
            <w:vAlign w:val="top"/>
          </w:tcPr>
          <w:p w14:paraId="1D466575">
            <w:pPr>
              <w:jc w:val="center"/>
            </w:pPr>
            <w:r>
              <w:t>14.</w:t>
            </w:r>
          </w:p>
        </w:tc>
        <w:tc>
          <w:tcPr>
            <w:tcW w:w="6534" w:type="dxa"/>
            <w:tcBorders>
              <w:top w:val="single" w:color="000000" w:sz="0" w:space="0"/>
              <w:left w:val="single" w:color="000000" w:sz="0" w:space="0"/>
              <w:bottom w:val="single" w:color="000000" w:sz="0" w:space="0"/>
            </w:tcBorders>
            <w:noWrap w:val="0"/>
            <w:vAlign w:val="top"/>
          </w:tcPr>
          <w:p w14:paraId="1562CAD2">
            <w:pPr>
              <w:jc w:val="both"/>
            </w:pPr>
            <w:r>
              <w:t>Контактные телефоны, факс, адрес электронной почты</w:t>
            </w:r>
          </w:p>
        </w:tc>
        <w:tc>
          <w:tcPr>
            <w:tcW w:w="2657" w:type="dxa"/>
            <w:tcBorders>
              <w:top w:val="single" w:color="000000" w:sz="0" w:space="0"/>
              <w:left w:val="single" w:color="000000" w:sz="0" w:space="0"/>
              <w:bottom w:val="single" w:color="000000" w:sz="0" w:space="0"/>
              <w:right w:val="single" w:color="000000" w:sz="0" w:space="0"/>
            </w:tcBorders>
            <w:noWrap w:val="0"/>
            <w:vAlign w:val="top"/>
          </w:tcPr>
          <w:p w14:paraId="49B26666">
            <w:pPr>
              <w:snapToGrid w:val="0"/>
              <w:jc w:val="both"/>
            </w:pPr>
          </w:p>
        </w:tc>
      </w:tr>
    </w:tbl>
    <w:p w14:paraId="14638A46">
      <w:pPr>
        <w:ind w:firstLine="750"/>
        <w:jc w:val="both"/>
      </w:pPr>
      <w: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14:paraId="4A1D4B91">
      <w:r>
        <w:t>Руководитель</w:t>
      </w:r>
    </w:p>
    <w:p w14:paraId="3861F542">
      <w:r>
        <w:t>(индивидуальный предприниматель) ____________________________________</w:t>
      </w:r>
    </w:p>
    <w:p w14:paraId="30D97F4F">
      <w:pPr>
        <w:rPr>
          <w:sz w:val="20"/>
          <w:szCs w:val="20"/>
        </w:rPr>
      </w:pPr>
      <w:r>
        <w:t xml:space="preserve">                               </w:t>
      </w:r>
      <w:r>
        <w:rPr>
          <w:sz w:val="20"/>
          <w:szCs w:val="20"/>
        </w:rPr>
        <w:t xml:space="preserve">      (подпись)                                          (Ф.И.О.)</w:t>
      </w:r>
    </w:p>
    <w:p w14:paraId="760925D4">
      <w:r>
        <w:t>"____" __________________20___ г. МП</w:t>
      </w:r>
    </w:p>
    <w:p w14:paraId="2233DC63">
      <w:pPr>
        <w:ind w:left="4530"/>
        <w:jc w:val="right"/>
      </w:pPr>
    </w:p>
    <w:p w14:paraId="2012F9E5">
      <w:pPr>
        <w:ind w:left="4530"/>
        <w:jc w:val="right"/>
      </w:pPr>
    </w:p>
    <w:p w14:paraId="212F519C">
      <w:pPr>
        <w:ind w:left="4530"/>
        <w:jc w:val="right"/>
      </w:pPr>
    </w:p>
    <w:p w14:paraId="6176D895">
      <w:pPr>
        <w:widowControl w:val="0"/>
        <w:autoSpaceDE w:val="0"/>
        <w:ind w:left="4515"/>
        <w:jc w:val="center"/>
        <w:rPr>
          <w:rFonts w:eastAsia="Arial"/>
          <w:lang w:bidi="ru-RU"/>
        </w:rPr>
      </w:pPr>
      <w:r>
        <w:rPr>
          <w:rFonts w:eastAsia="Arial"/>
          <w:lang w:bidi="ru-RU"/>
        </w:rPr>
        <w:t>Приложение № 3</w:t>
      </w:r>
    </w:p>
    <w:p w14:paraId="459B4493">
      <w:pPr>
        <w:widowControl w:val="0"/>
        <w:autoSpaceDE w:val="0"/>
        <w:ind w:left="4515"/>
        <w:jc w:val="center"/>
      </w:pPr>
      <w:r>
        <w:rPr>
          <w:rFonts w:eastAsia="Arial"/>
          <w:lang w:bidi="ru-RU"/>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rFonts w:hint="default" w:eastAsia="Arial"/>
          <w:lang w:val="ru-RU" w:bidi="ru-RU"/>
        </w:rPr>
        <w:t>муниципального образования «город Обоянь» Обоянского района Курской области</w:t>
      </w:r>
    </w:p>
    <w:p w14:paraId="60C2748B">
      <w:pPr>
        <w:jc w:val="center"/>
      </w:pPr>
      <w:r>
        <w:rPr>
          <w:b/>
          <w:bCs/>
        </w:rPr>
        <w:t>СПРАВКА</w:t>
      </w:r>
    </w:p>
    <w:p w14:paraId="2642638A">
      <w:pPr>
        <w:jc w:val="center"/>
      </w:pPr>
      <w:r>
        <w:t>___________________________________________________________</w:t>
      </w:r>
    </w:p>
    <w:p w14:paraId="6F40E7F3">
      <w:pPr>
        <w:jc w:val="center"/>
        <w:rPr>
          <w:sz w:val="20"/>
          <w:szCs w:val="20"/>
        </w:rPr>
      </w:pPr>
      <w:r>
        <w:rPr>
          <w:sz w:val="20"/>
          <w:szCs w:val="20"/>
        </w:rPr>
        <w:t>(наименование субъекта)</w:t>
      </w:r>
    </w:p>
    <w:p w14:paraId="0A199204">
      <w:pPr>
        <w:jc w:val="center"/>
      </w:pPr>
      <w:r>
        <w:t>по состоянию на "____" ______________20___ года</w:t>
      </w:r>
    </w:p>
    <w:tbl>
      <w:tblPr>
        <w:tblStyle w:val="5"/>
        <w:tblW w:w="9797" w:type="dxa"/>
        <w:tblInd w:w="108" w:type="dxa"/>
        <w:tblLayout w:type="fixed"/>
        <w:tblCellMar>
          <w:top w:w="0" w:type="dxa"/>
          <w:left w:w="108" w:type="dxa"/>
          <w:bottom w:w="0" w:type="dxa"/>
          <w:right w:w="108" w:type="dxa"/>
        </w:tblCellMar>
      </w:tblPr>
      <w:tblGrid>
        <w:gridCol w:w="7605"/>
        <w:gridCol w:w="2192"/>
      </w:tblGrid>
      <w:tr w14:paraId="489B3D20">
        <w:tblPrEx>
          <w:tblCellMar>
            <w:top w:w="0" w:type="dxa"/>
            <w:left w:w="108" w:type="dxa"/>
            <w:bottom w:w="0" w:type="dxa"/>
            <w:right w:w="108" w:type="dxa"/>
          </w:tblCellMar>
        </w:tblPrEx>
        <w:tc>
          <w:tcPr>
            <w:tcW w:w="7605" w:type="dxa"/>
            <w:tcBorders>
              <w:top w:val="single" w:color="000000" w:sz="0" w:space="0"/>
              <w:left w:val="single" w:color="000000" w:sz="0" w:space="0"/>
              <w:bottom w:val="single" w:color="000000" w:sz="0" w:space="0"/>
            </w:tcBorders>
            <w:noWrap w:val="0"/>
            <w:vAlign w:val="top"/>
          </w:tcPr>
          <w:p w14:paraId="499A6F59">
            <w:pPr>
              <w:jc w:val="both"/>
            </w:pPr>
            <w: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2192" w:type="dxa"/>
            <w:tcBorders>
              <w:top w:val="single" w:color="000000" w:sz="0" w:space="0"/>
              <w:left w:val="single" w:color="000000" w:sz="0" w:space="0"/>
              <w:bottom w:val="single" w:color="000000" w:sz="0" w:space="0"/>
              <w:right w:val="single" w:color="000000" w:sz="0" w:space="0"/>
            </w:tcBorders>
            <w:noWrap w:val="0"/>
            <w:vAlign w:val="top"/>
          </w:tcPr>
          <w:p w14:paraId="0D29B2C1">
            <w:pPr>
              <w:snapToGrid w:val="0"/>
              <w:ind w:left="105" w:right="105"/>
              <w:jc w:val="both"/>
            </w:pPr>
          </w:p>
        </w:tc>
      </w:tr>
      <w:tr w14:paraId="463B6FEA">
        <w:tc>
          <w:tcPr>
            <w:tcW w:w="7605" w:type="dxa"/>
            <w:tcBorders>
              <w:top w:val="single" w:color="000000" w:sz="0" w:space="0"/>
              <w:left w:val="single" w:color="000000" w:sz="0" w:space="0"/>
              <w:bottom w:val="single" w:color="000000" w:sz="0" w:space="0"/>
            </w:tcBorders>
            <w:noWrap w:val="0"/>
            <w:vAlign w:val="top"/>
          </w:tcPr>
          <w:p w14:paraId="22E1381A">
            <w:pPr>
              <w:jc w:val="both"/>
            </w:pPr>
            <w:r>
              <w:t>Среднесписочная численность работников за предшествующий календарный год (иной отчетный период) (человек)</w:t>
            </w:r>
          </w:p>
        </w:tc>
        <w:tc>
          <w:tcPr>
            <w:tcW w:w="2192" w:type="dxa"/>
            <w:tcBorders>
              <w:top w:val="single" w:color="000000" w:sz="0" w:space="0"/>
              <w:left w:val="single" w:color="000000" w:sz="0" w:space="0"/>
              <w:bottom w:val="single" w:color="000000" w:sz="0" w:space="0"/>
              <w:right w:val="single" w:color="000000" w:sz="0" w:space="0"/>
            </w:tcBorders>
            <w:noWrap w:val="0"/>
            <w:vAlign w:val="top"/>
          </w:tcPr>
          <w:p w14:paraId="53E1D3F8">
            <w:pPr>
              <w:snapToGrid w:val="0"/>
              <w:jc w:val="both"/>
            </w:pPr>
          </w:p>
        </w:tc>
      </w:tr>
      <w:tr w14:paraId="18F48E39">
        <w:tblPrEx>
          <w:tblCellMar>
            <w:top w:w="0" w:type="dxa"/>
            <w:left w:w="108" w:type="dxa"/>
            <w:bottom w:w="0" w:type="dxa"/>
            <w:right w:w="108" w:type="dxa"/>
          </w:tblCellMar>
        </w:tblPrEx>
        <w:tc>
          <w:tcPr>
            <w:tcW w:w="7605" w:type="dxa"/>
            <w:tcBorders>
              <w:top w:val="single" w:color="000000" w:sz="0" w:space="0"/>
              <w:left w:val="single" w:color="000000" w:sz="0" w:space="0"/>
              <w:bottom w:val="single" w:color="000000" w:sz="0" w:space="0"/>
            </w:tcBorders>
            <w:noWrap w:val="0"/>
            <w:vAlign w:val="top"/>
          </w:tcPr>
          <w:p w14:paraId="503D31C3">
            <w:pPr>
              <w:jc w:val="both"/>
            </w:pPr>
            <w:r>
              <w:t>Размер среднемесячной заработной платы на одного работника за предшествующий календарный год (тыс. рублей)</w:t>
            </w:r>
          </w:p>
        </w:tc>
        <w:tc>
          <w:tcPr>
            <w:tcW w:w="2192" w:type="dxa"/>
            <w:tcBorders>
              <w:top w:val="single" w:color="000000" w:sz="0" w:space="0"/>
              <w:left w:val="single" w:color="000000" w:sz="0" w:space="0"/>
              <w:bottom w:val="single" w:color="000000" w:sz="0" w:space="0"/>
              <w:right w:val="single" w:color="000000" w:sz="0" w:space="0"/>
            </w:tcBorders>
            <w:noWrap w:val="0"/>
            <w:vAlign w:val="top"/>
          </w:tcPr>
          <w:p w14:paraId="5AC1ADBD">
            <w:pPr>
              <w:snapToGrid w:val="0"/>
              <w:jc w:val="both"/>
            </w:pPr>
          </w:p>
        </w:tc>
      </w:tr>
      <w:tr w14:paraId="67657027">
        <w:tc>
          <w:tcPr>
            <w:tcW w:w="7605" w:type="dxa"/>
            <w:tcBorders>
              <w:top w:val="single" w:color="000000" w:sz="0" w:space="0"/>
              <w:left w:val="single" w:color="000000" w:sz="0" w:space="0"/>
              <w:bottom w:val="single" w:color="000000" w:sz="0" w:space="0"/>
            </w:tcBorders>
            <w:noWrap w:val="0"/>
            <w:vAlign w:val="top"/>
          </w:tcPr>
          <w:p w14:paraId="624E9ABC">
            <w:pPr>
              <w:jc w:val="both"/>
            </w:pPr>
            <w:r>
              <w:t>Состав учредителей и их доля в уставном капитале:</w:t>
            </w:r>
          </w:p>
          <w:p w14:paraId="70E523B5">
            <w:pPr>
              <w:jc w:val="both"/>
            </w:pPr>
            <w:r>
              <w:t>- ____________________________________ %</w:t>
            </w:r>
          </w:p>
          <w:p w14:paraId="5DA505CD">
            <w:pPr>
              <w:jc w:val="both"/>
            </w:pPr>
            <w:r>
              <w:t>- ____________________________________ %</w:t>
            </w:r>
          </w:p>
          <w:p w14:paraId="7113F1A5">
            <w:pPr>
              <w:jc w:val="both"/>
            </w:pPr>
            <w:r>
              <w:t>- ____________________________________ %</w:t>
            </w:r>
          </w:p>
        </w:tc>
        <w:tc>
          <w:tcPr>
            <w:tcW w:w="2192" w:type="dxa"/>
            <w:tcBorders>
              <w:top w:val="single" w:color="000000" w:sz="0" w:space="0"/>
              <w:left w:val="single" w:color="000000" w:sz="0" w:space="0"/>
              <w:bottom w:val="single" w:color="000000" w:sz="0" w:space="0"/>
              <w:right w:val="single" w:color="000000" w:sz="0" w:space="0"/>
            </w:tcBorders>
            <w:noWrap w:val="0"/>
            <w:vAlign w:val="top"/>
          </w:tcPr>
          <w:p w14:paraId="2912B2B9">
            <w:pPr>
              <w:snapToGrid w:val="0"/>
              <w:jc w:val="both"/>
            </w:pPr>
          </w:p>
        </w:tc>
      </w:tr>
      <w:tr w14:paraId="671408D6">
        <w:tblPrEx>
          <w:tblCellMar>
            <w:top w:w="0" w:type="dxa"/>
            <w:left w:w="108" w:type="dxa"/>
            <w:bottom w:w="0" w:type="dxa"/>
            <w:right w:w="108" w:type="dxa"/>
          </w:tblCellMar>
        </w:tblPrEx>
        <w:tc>
          <w:tcPr>
            <w:tcW w:w="7605" w:type="dxa"/>
            <w:tcBorders>
              <w:top w:val="single" w:color="000000" w:sz="0" w:space="0"/>
              <w:left w:val="single" w:color="000000" w:sz="0" w:space="0"/>
              <w:bottom w:val="single" w:color="000000" w:sz="0" w:space="0"/>
            </w:tcBorders>
            <w:noWrap w:val="0"/>
            <w:vAlign w:val="top"/>
          </w:tcPr>
          <w:p w14:paraId="4E6E15F0">
            <w:pPr>
              <w:jc w:val="both"/>
            </w:pPr>
            <w: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2192" w:type="dxa"/>
            <w:tcBorders>
              <w:top w:val="single" w:color="000000" w:sz="0" w:space="0"/>
              <w:left w:val="single" w:color="000000" w:sz="0" w:space="0"/>
              <w:bottom w:val="single" w:color="000000" w:sz="0" w:space="0"/>
              <w:right w:val="single" w:color="000000" w:sz="0" w:space="0"/>
            </w:tcBorders>
            <w:noWrap w:val="0"/>
            <w:vAlign w:val="top"/>
          </w:tcPr>
          <w:p w14:paraId="5292F706">
            <w:pPr>
              <w:snapToGrid w:val="0"/>
              <w:jc w:val="both"/>
            </w:pPr>
          </w:p>
        </w:tc>
      </w:tr>
    </w:tbl>
    <w:p w14:paraId="55C71EDA">
      <w:pPr>
        <w:ind w:firstLine="720"/>
        <w:jc w:val="both"/>
      </w:pPr>
      <w:r>
        <w:t>Задолженности перед работниками по выплате заработной платы нет.</w:t>
      </w:r>
    </w:p>
    <w:p w14:paraId="68E6345C">
      <w:pPr>
        <w:ind w:firstLine="720"/>
        <w:jc w:val="both"/>
      </w:pPr>
      <w: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14:paraId="2135F080">
      <w:r>
        <w:t>Руководитель</w:t>
      </w:r>
    </w:p>
    <w:p w14:paraId="563968C5">
      <w:r>
        <w:t>(индивидуальный предприниматель) __________________ ______________________</w:t>
      </w:r>
    </w:p>
    <w:p w14:paraId="5079B145">
      <w:pPr>
        <w:rPr>
          <w:sz w:val="20"/>
          <w:szCs w:val="20"/>
        </w:rPr>
      </w:pPr>
      <w:r>
        <w:t xml:space="preserve">                                                                     </w:t>
      </w:r>
      <w:r>
        <w:rPr>
          <w:sz w:val="20"/>
          <w:szCs w:val="20"/>
        </w:rPr>
        <w:t xml:space="preserve">    (подпись)                                          (Ф.И.О.)</w:t>
      </w:r>
    </w:p>
    <w:p w14:paraId="74104B1D">
      <w:r>
        <w:t>"____" __________________20___ г.</w:t>
      </w:r>
    </w:p>
    <w:p w14:paraId="1E7100E4">
      <w:pPr>
        <w:ind w:firstLine="720"/>
        <w:jc w:val="both"/>
      </w:pPr>
      <w:r>
        <w:t>МП</w:t>
      </w:r>
    </w:p>
    <w:p w14:paraId="49BEB251">
      <w:pPr>
        <w:ind w:firstLine="720"/>
        <w:jc w:val="both"/>
      </w:pPr>
    </w:p>
    <w:p w14:paraId="304A31F1">
      <w:pPr>
        <w:ind w:firstLine="720"/>
        <w:jc w:val="both"/>
      </w:pPr>
    </w:p>
    <w:p w14:paraId="7CF3213F">
      <w:pPr>
        <w:ind w:firstLine="720"/>
        <w:jc w:val="both"/>
      </w:pPr>
    </w:p>
    <w:p w14:paraId="013393B4">
      <w:pPr>
        <w:ind w:firstLine="720"/>
        <w:jc w:val="both"/>
      </w:pPr>
    </w:p>
    <w:p w14:paraId="077D501A">
      <w:pPr>
        <w:ind w:firstLine="720"/>
        <w:jc w:val="both"/>
      </w:pPr>
    </w:p>
    <w:p w14:paraId="0FDF7E40">
      <w:pPr>
        <w:ind w:firstLine="720"/>
        <w:jc w:val="both"/>
      </w:pPr>
    </w:p>
    <w:p w14:paraId="21AC933E">
      <w:pPr>
        <w:ind w:firstLine="720"/>
        <w:jc w:val="both"/>
      </w:pPr>
    </w:p>
    <w:p w14:paraId="0CF2BF3B">
      <w:pPr>
        <w:ind w:firstLine="720"/>
        <w:jc w:val="both"/>
      </w:pPr>
    </w:p>
    <w:p w14:paraId="5BF7F098">
      <w:pPr>
        <w:ind w:firstLine="720"/>
        <w:jc w:val="both"/>
      </w:pPr>
    </w:p>
    <w:p w14:paraId="21D06838">
      <w:pPr>
        <w:ind w:firstLine="720"/>
        <w:jc w:val="both"/>
      </w:pPr>
    </w:p>
    <w:p w14:paraId="14EB9EC8">
      <w:pPr>
        <w:ind w:firstLine="720"/>
        <w:jc w:val="both"/>
      </w:pPr>
    </w:p>
    <w:p w14:paraId="0FFA574E">
      <w:pPr>
        <w:widowControl w:val="0"/>
        <w:tabs>
          <w:tab w:val="left" w:pos="3135"/>
        </w:tabs>
        <w:jc w:val="center"/>
        <w:rPr>
          <w:rFonts w:eastAsia="Andale Sans UI"/>
          <w:bCs/>
          <w:kern w:val="1"/>
        </w:rPr>
      </w:pPr>
    </w:p>
    <w:p w14:paraId="15C95681">
      <w:pPr>
        <w:widowControl w:val="0"/>
        <w:autoSpaceDE w:val="0"/>
        <w:ind w:left="4515"/>
        <w:jc w:val="center"/>
        <w:rPr>
          <w:rFonts w:eastAsia="Arial"/>
          <w:lang w:bidi="ru-RU"/>
        </w:rPr>
      </w:pPr>
      <w:r>
        <w:rPr>
          <w:rFonts w:eastAsia="Arial"/>
          <w:lang w:bidi="ru-RU"/>
        </w:rPr>
        <w:t>Приложение № 4</w:t>
      </w:r>
    </w:p>
    <w:p w14:paraId="4BB04A88">
      <w:pPr>
        <w:widowControl w:val="0"/>
        <w:autoSpaceDE w:val="0"/>
        <w:ind w:left="4515"/>
        <w:jc w:val="center"/>
        <w:rPr>
          <w:rFonts w:eastAsia="Arial"/>
          <w:lang w:bidi="ru-RU"/>
        </w:rPr>
      </w:pPr>
      <w:r>
        <w:rPr>
          <w:rFonts w:eastAsia="Arial"/>
          <w:lang w:bidi="ru-RU"/>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rFonts w:hint="default" w:eastAsia="Arial"/>
          <w:lang w:val="ru-RU" w:bidi="ru-RU"/>
        </w:rPr>
        <w:t>муниципального образования «город Обоянь» Обоянского района Курской области</w:t>
      </w:r>
    </w:p>
    <w:p w14:paraId="19D68723">
      <w:pPr>
        <w:widowControl w:val="0"/>
        <w:tabs>
          <w:tab w:val="left" w:pos="3135"/>
        </w:tabs>
        <w:jc w:val="center"/>
        <w:rPr>
          <w:rFonts w:eastAsia="Andale Sans UI"/>
          <w:bCs/>
          <w:kern w:val="1"/>
        </w:rPr>
      </w:pPr>
    </w:p>
    <w:p w14:paraId="72816E63">
      <w:pPr>
        <w:widowControl w:val="0"/>
        <w:tabs>
          <w:tab w:val="left" w:pos="3135"/>
        </w:tabs>
        <w:jc w:val="center"/>
        <w:rPr>
          <w:rFonts w:eastAsia="Andale Sans UI"/>
          <w:bCs/>
          <w:kern w:val="1"/>
        </w:rPr>
      </w:pPr>
    </w:p>
    <w:p w14:paraId="291A0791">
      <w:pPr>
        <w:widowControl w:val="0"/>
        <w:tabs>
          <w:tab w:val="left" w:pos="3135"/>
        </w:tabs>
        <w:jc w:val="center"/>
        <w:rPr>
          <w:rFonts w:eastAsia="Andale Sans UI"/>
          <w:kern w:val="1"/>
        </w:rPr>
      </w:pPr>
      <w:r>
        <w:rPr>
          <w:rFonts w:eastAsia="Andale Sans UI"/>
          <w:bCs/>
          <w:kern w:val="1"/>
        </w:rPr>
        <w:t xml:space="preserve">Расчёт размера субсидии из бюджета </w:t>
      </w:r>
      <w:r>
        <w:rPr>
          <w:rFonts w:hint="default" w:eastAsia="Andale Sans UI"/>
          <w:bCs/>
          <w:kern w:val="1"/>
          <w:lang w:val="ru-RU"/>
        </w:rPr>
        <w:t>города Обояни</w:t>
      </w:r>
      <w:r>
        <w:rPr>
          <w:kern w:val="1"/>
        </w:rPr>
        <w:t xml:space="preserve"> юридическим лицам, </w:t>
      </w:r>
      <w:r>
        <w:t>в том числе грантов в форме субсидий</w:t>
      </w:r>
      <w:r>
        <w:rPr>
          <w:kern w:val="1"/>
        </w:rPr>
        <w:t xml:space="preserve">, индивидуальным предпринимателям, а также физическим лицам – производителям товаров, работ, услуг </w:t>
      </w:r>
    </w:p>
    <w:p w14:paraId="73016C8D">
      <w:pPr>
        <w:widowControl w:val="0"/>
        <w:autoSpaceDE w:val="0"/>
        <w:autoSpaceDN w:val="0"/>
        <w:adjustRightInd w:val="0"/>
        <w:jc w:val="center"/>
        <w:rPr>
          <w:b/>
          <w:bCs/>
        </w:rPr>
      </w:pPr>
    </w:p>
    <w:p w14:paraId="436783A8">
      <w:pPr>
        <w:widowControl w:val="0"/>
        <w:autoSpaceDE w:val="0"/>
        <w:autoSpaceDN w:val="0"/>
        <w:adjustRightInd w:val="0"/>
        <w:jc w:val="center"/>
      </w:pPr>
      <w:r>
        <w:t>___________________________________________________________</w:t>
      </w:r>
    </w:p>
    <w:p w14:paraId="03E45D20">
      <w:pPr>
        <w:widowControl w:val="0"/>
        <w:spacing w:line="100" w:lineRule="atLeast"/>
        <w:jc w:val="center"/>
        <w:rPr>
          <w:rFonts w:eastAsia="Andale Sans UI"/>
          <w:kern w:val="1"/>
          <w:lang w:val="de-DE" w:eastAsia="fa-IR" w:bidi="fa-IR"/>
        </w:rPr>
      </w:pPr>
    </w:p>
    <w:p w14:paraId="2641173E">
      <w:pPr>
        <w:widowControl w:val="0"/>
        <w:spacing w:line="100" w:lineRule="atLeast"/>
        <w:jc w:val="center"/>
        <w:rPr>
          <w:rFonts w:eastAsia="Andale Sans UI"/>
          <w:kern w:val="1"/>
          <w:sz w:val="20"/>
          <w:szCs w:val="20"/>
          <w:lang w:eastAsia="fa-IR" w:bidi="fa-IR"/>
        </w:rPr>
      </w:pPr>
      <w:r>
        <w:rPr>
          <w:rFonts w:eastAsia="Andale Sans UI"/>
          <w:kern w:val="1"/>
          <w:sz w:val="20"/>
          <w:szCs w:val="20"/>
          <w:lang w:val="de-DE" w:eastAsia="fa-IR" w:bidi="fa-IR"/>
        </w:rPr>
        <w:t>(наименование</w:t>
      </w:r>
      <w:r>
        <w:rPr>
          <w:rFonts w:eastAsia="Andale Sans UI"/>
          <w:kern w:val="1"/>
          <w:sz w:val="20"/>
          <w:szCs w:val="20"/>
          <w:lang w:eastAsia="fa-IR" w:bidi="fa-IR"/>
        </w:rPr>
        <w:t xml:space="preserve"> юридического лица) </w:t>
      </w:r>
    </w:p>
    <w:p w14:paraId="2C10FFAC">
      <w:pPr>
        <w:widowControl w:val="0"/>
        <w:spacing w:line="100" w:lineRule="atLeast"/>
        <w:jc w:val="center"/>
        <w:rPr>
          <w:rFonts w:eastAsia="Andale Sans UI"/>
          <w:kern w:val="1"/>
          <w:sz w:val="20"/>
          <w:szCs w:val="20"/>
          <w:lang w:eastAsia="fa-IR" w:bidi="fa-IR"/>
        </w:rPr>
      </w:pPr>
      <w:r>
        <w:rPr>
          <w:rFonts w:eastAsia="Andale Sans UI"/>
          <w:kern w:val="1"/>
          <w:sz w:val="20"/>
          <w:szCs w:val="20"/>
          <w:lang w:eastAsia="fa-IR" w:bidi="fa-IR"/>
        </w:rPr>
        <w:t xml:space="preserve">за _____________________(указать период, помесячно) </w:t>
      </w:r>
    </w:p>
    <w:tbl>
      <w:tblPr>
        <w:tblStyle w:val="5"/>
        <w:tblW w:w="5000" w:type="pct"/>
        <w:tblInd w:w="0" w:type="dxa"/>
        <w:tblLayout w:type="fixed"/>
        <w:tblCellMar>
          <w:top w:w="0" w:type="dxa"/>
          <w:left w:w="90" w:type="dxa"/>
          <w:bottom w:w="0" w:type="dxa"/>
          <w:right w:w="90" w:type="dxa"/>
        </w:tblCellMar>
      </w:tblPr>
      <w:tblGrid>
        <w:gridCol w:w="562"/>
        <w:gridCol w:w="1674"/>
        <w:gridCol w:w="996"/>
        <w:gridCol w:w="1794"/>
        <w:gridCol w:w="1141"/>
        <w:gridCol w:w="2961"/>
      </w:tblGrid>
      <w:tr w14:paraId="760EB192">
        <w:tblPrEx>
          <w:tblCellMar>
            <w:top w:w="0" w:type="dxa"/>
            <w:left w:w="90" w:type="dxa"/>
            <w:bottom w:w="0" w:type="dxa"/>
            <w:right w:w="90" w:type="dxa"/>
          </w:tblCellMar>
        </w:tblPrEx>
        <w:trPr>
          <w:trHeight w:val="734" w:hRule="atLeast"/>
        </w:trPr>
        <w:tc>
          <w:tcPr>
            <w:tcW w:w="307" w:type="pct"/>
            <w:tcBorders>
              <w:top w:val="nil"/>
              <w:left w:val="nil"/>
              <w:bottom w:val="nil"/>
              <w:right w:val="nil"/>
            </w:tcBorders>
            <w:noWrap w:val="0"/>
            <w:tcMar>
              <w:top w:w="114" w:type="dxa"/>
              <w:left w:w="28" w:type="dxa"/>
              <w:bottom w:w="114" w:type="dxa"/>
              <w:right w:w="28" w:type="dxa"/>
            </w:tcMar>
            <w:vAlign w:val="top"/>
          </w:tcPr>
          <w:p w14:paraId="27DC3581">
            <w:pPr>
              <w:widowControl w:val="0"/>
              <w:rPr>
                <w:rFonts w:eastAsia="Andale Sans UI"/>
                <w:kern w:val="1"/>
              </w:rPr>
            </w:pPr>
          </w:p>
        </w:tc>
        <w:tc>
          <w:tcPr>
            <w:tcW w:w="917" w:type="pct"/>
            <w:tcBorders>
              <w:top w:val="nil"/>
              <w:left w:val="nil"/>
              <w:bottom w:val="nil"/>
              <w:right w:val="nil"/>
            </w:tcBorders>
            <w:noWrap w:val="0"/>
            <w:tcMar>
              <w:top w:w="114" w:type="dxa"/>
              <w:left w:w="28" w:type="dxa"/>
              <w:bottom w:w="114" w:type="dxa"/>
              <w:right w:w="28" w:type="dxa"/>
            </w:tcMar>
            <w:vAlign w:val="top"/>
          </w:tcPr>
          <w:p w14:paraId="6BED2F6D">
            <w:pPr>
              <w:widowControl w:val="0"/>
              <w:rPr>
                <w:rFonts w:eastAsia="Andale Sans UI"/>
                <w:kern w:val="1"/>
              </w:rPr>
            </w:pPr>
          </w:p>
        </w:tc>
        <w:tc>
          <w:tcPr>
            <w:tcW w:w="546" w:type="pct"/>
            <w:tcBorders>
              <w:top w:val="nil"/>
              <w:left w:val="nil"/>
              <w:bottom w:val="nil"/>
              <w:right w:val="nil"/>
            </w:tcBorders>
            <w:noWrap w:val="0"/>
            <w:tcMar>
              <w:top w:w="114" w:type="dxa"/>
              <w:left w:w="28" w:type="dxa"/>
              <w:bottom w:w="114" w:type="dxa"/>
              <w:right w:w="28" w:type="dxa"/>
            </w:tcMar>
            <w:vAlign w:val="top"/>
          </w:tcPr>
          <w:p w14:paraId="164114F5">
            <w:pPr>
              <w:widowControl w:val="0"/>
              <w:rPr>
                <w:rFonts w:eastAsia="Andale Sans UI"/>
                <w:kern w:val="1"/>
              </w:rPr>
            </w:pPr>
          </w:p>
        </w:tc>
        <w:tc>
          <w:tcPr>
            <w:tcW w:w="983" w:type="pct"/>
            <w:tcBorders>
              <w:top w:val="nil"/>
              <w:left w:val="nil"/>
              <w:bottom w:val="nil"/>
              <w:right w:val="nil"/>
            </w:tcBorders>
            <w:noWrap w:val="0"/>
            <w:tcMar>
              <w:top w:w="114" w:type="dxa"/>
              <w:left w:w="28" w:type="dxa"/>
              <w:bottom w:w="114" w:type="dxa"/>
              <w:right w:w="28" w:type="dxa"/>
            </w:tcMar>
            <w:vAlign w:val="top"/>
          </w:tcPr>
          <w:p w14:paraId="7C397F89">
            <w:pPr>
              <w:widowControl w:val="0"/>
              <w:rPr>
                <w:rFonts w:eastAsia="Andale Sans UI"/>
                <w:kern w:val="1"/>
              </w:rPr>
            </w:pPr>
          </w:p>
        </w:tc>
        <w:tc>
          <w:tcPr>
            <w:tcW w:w="625" w:type="pct"/>
            <w:tcBorders>
              <w:top w:val="nil"/>
              <w:left w:val="nil"/>
              <w:bottom w:val="nil"/>
              <w:right w:val="nil"/>
            </w:tcBorders>
            <w:noWrap w:val="0"/>
            <w:tcMar>
              <w:top w:w="114" w:type="dxa"/>
              <w:left w:w="28" w:type="dxa"/>
              <w:bottom w:w="114" w:type="dxa"/>
              <w:right w:w="28" w:type="dxa"/>
            </w:tcMar>
            <w:vAlign w:val="top"/>
          </w:tcPr>
          <w:p w14:paraId="0E2DCD92">
            <w:pPr>
              <w:widowControl w:val="0"/>
              <w:rPr>
                <w:rFonts w:eastAsia="Andale Sans UI"/>
                <w:kern w:val="1"/>
              </w:rPr>
            </w:pPr>
          </w:p>
        </w:tc>
        <w:tc>
          <w:tcPr>
            <w:tcW w:w="1622" w:type="pct"/>
            <w:tcBorders>
              <w:top w:val="nil"/>
              <w:left w:val="nil"/>
              <w:bottom w:val="nil"/>
              <w:right w:val="nil"/>
            </w:tcBorders>
            <w:noWrap w:val="0"/>
            <w:tcMar>
              <w:top w:w="114" w:type="dxa"/>
              <w:left w:w="28" w:type="dxa"/>
              <w:bottom w:w="114" w:type="dxa"/>
              <w:right w:w="28" w:type="dxa"/>
            </w:tcMar>
            <w:vAlign w:val="top"/>
          </w:tcPr>
          <w:p w14:paraId="6E6CB64E">
            <w:pPr>
              <w:widowControl w:val="0"/>
              <w:rPr>
                <w:rFonts w:eastAsia="Andale Sans UI"/>
                <w:kern w:val="1"/>
              </w:rPr>
            </w:pPr>
          </w:p>
        </w:tc>
      </w:tr>
      <w:tr w14:paraId="7E40515B">
        <w:tblPrEx>
          <w:tblCellMar>
            <w:top w:w="0" w:type="dxa"/>
            <w:left w:w="90" w:type="dxa"/>
            <w:bottom w:w="0" w:type="dxa"/>
            <w:right w:w="90" w:type="dxa"/>
          </w:tblCellMar>
        </w:tblPrEx>
        <w:tc>
          <w:tcPr>
            <w:tcW w:w="307"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1087C922">
            <w:pPr>
              <w:widowControl w:val="0"/>
              <w:spacing w:line="100" w:lineRule="atLeast"/>
              <w:rPr>
                <w:rFonts w:eastAsia="Andale Sans UI"/>
                <w:kern w:val="1"/>
                <w:lang w:eastAsia="fa-IR" w:bidi="fa-IR"/>
              </w:rPr>
            </w:pPr>
            <w:r>
              <w:rPr>
                <w:rFonts w:eastAsia="Andale Sans UI"/>
                <w:kern w:val="1"/>
                <w:lang w:eastAsia="fa-IR" w:bidi="fa-IR"/>
              </w:rPr>
              <w:t>№</w:t>
            </w:r>
          </w:p>
          <w:p w14:paraId="0F5B1617">
            <w:pPr>
              <w:widowControl w:val="0"/>
              <w:spacing w:line="100" w:lineRule="atLeast"/>
              <w:rPr>
                <w:rFonts w:eastAsia="Andale Sans UI"/>
                <w:kern w:val="1"/>
                <w:lang w:val="de-DE" w:eastAsia="fa-IR" w:bidi="fa-IR"/>
              </w:rPr>
            </w:pPr>
            <w:r>
              <w:rPr>
                <w:rFonts w:eastAsia="Andale Sans UI"/>
                <w:kern w:val="1"/>
                <w:lang w:val="de-DE" w:eastAsia="fa-IR" w:bidi="fa-IR"/>
              </w:rPr>
              <w:t xml:space="preserve">п/п </w:t>
            </w:r>
          </w:p>
        </w:tc>
        <w:tc>
          <w:tcPr>
            <w:tcW w:w="917"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201F66EB">
            <w:pPr>
              <w:widowControl w:val="0"/>
              <w:spacing w:line="100" w:lineRule="atLeast"/>
              <w:rPr>
                <w:rFonts w:eastAsia="Andale Sans UI"/>
                <w:kern w:val="1"/>
                <w:lang w:val="de-DE" w:eastAsia="fa-IR" w:bidi="fa-IR"/>
              </w:rPr>
            </w:pPr>
            <w:r>
              <w:rPr>
                <w:rFonts w:eastAsia="Andale Sans UI"/>
                <w:kern w:val="1"/>
                <w:lang w:val="de-DE" w:eastAsia="fa-IR" w:bidi="fa-IR"/>
              </w:rPr>
              <w:t>Наименование</w:t>
            </w:r>
            <w:r>
              <w:rPr>
                <w:rFonts w:eastAsia="Andale Sans UI"/>
                <w:kern w:val="1"/>
                <w:lang w:eastAsia="fa-IR" w:bidi="fa-IR"/>
              </w:rPr>
              <w:t xml:space="preserve"> затрат</w:t>
            </w:r>
          </w:p>
        </w:tc>
        <w:tc>
          <w:tcPr>
            <w:tcW w:w="546"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51DF612D">
            <w:pPr>
              <w:widowControl w:val="0"/>
              <w:spacing w:line="100" w:lineRule="atLeast"/>
              <w:rPr>
                <w:rFonts w:eastAsia="Andale Sans UI"/>
                <w:kern w:val="1"/>
                <w:lang w:val="de-DE" w:eastAsia="fa-IR" w:bidi="fa-IR"/>
              </w:rPr>
            </w:pPr>
            <w:r>
              <w:rPr>
                <w:rFonts w:eastAsia="Andale Sans UI"/>
                <w:kern w:val="1"/>
                <w:lang w:eastAsia="fa-IR" w:bidi="fa-IR"/>
              </w:rPr>
              <w:t>Количество</w:t>
            </w:r>
            <w:r>
              <w:rPr>
                <w:rFonts w:eastAsia="Andale Sans UI"/>
                <w:kern w:val="1"/>
                <w:lang w:val="de-DE" w:eastAsia="fa-IR" w:bidi="fa-IR"/>
              </w:rPr>
              <w:t xml:space="preserve"> (</w:t>
            </w:r>
            <w:r>
              <w:rPr>
                <w:rFonts w:eastAsia="Andale Sans UI"/>
                <w:kern w:val="1"/>
                <w:lang w:eastAsia="fa-IR" w:bidi="fa-IR"/>
              </w:rPr>
              <w:t>объем), ед. изм</w:t>
            </w:r>
            <w:r>
              <w:rPr>
                <w:rFonts w:eastAsia="Andale Sans UI"/>
                <w:kern w:val="1"/>
                <w:lang w:val="de-DE" w:eastAsia="fa-IR" w:bidi="fa-IR"/>
              </w:rPr>
              <w:t xml:space="preserve">. </w:t>
            </w:r>
          </w:p>
        </w:tc>
        <w:tc>
          <w:tcPr>
            <w:tcW w:w="983"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48AC1D3F">
            <w:pPr>
              <w:widowControl w:val="0"/>
              <w:spacing w:line="100" w:lineRule="atLeast"/>
              <w:rPr>
                <w:rFonts w:eastAsia="Andale Sans UI"/>
                <w:kern w:val="1"/>
                <w:lang w:eastAsia="fa-IR" w:bidi="fa-IR"/>
              </w:rPr>
            </w:pPr>
            <w:r>
              <w:rPr>
                <w:rFonts w:eastAsia="Andale Sans UI"/>
                <w:kern w:val="1"/>
                <w:lang w:eastAsia="fa-IR" w:bidi="fa-IR"/>
              </w:rPr>
              <w:t>Цена (тариф)</w:t>
            </w:r>
          </w:p>
          <w:p w14:paraId="2DBD0D83">
            <w:pPr>
              <w:widowControl w:val="0"/>
              <w:spacing w:line="100" w:lineRule="atLeast"/>
              <w:rPr>
                <w:rFonts w:eastAsia="Andale Sans UI"/>
                <w:kern w:val="1"/>
                <w:lang w:val="de-DE" w:eastAsia="fa-IR" w:bidi="fa-IR"/>
              </w:rPr>
            </w:pPr>
            <w:r>
              <w:rPr>
                <w:rFonts w:eastAsia="Andale Sans UI"/>
                <w:kern w:val="1"/>
                <w:lang w:eastAsia="fa-IR" w:bidi="fa-IR"/>
              </w:rPr>
              <w:t>За единицу измерения</w:t>
            </w:r>
            <w:r>
              <w:rPr>
                <w:rFonts w:eastAsia="Andale Sans UI"/>
                <w:kern w:val="1"/>
                <w:lang w:val="de-DE" w:eastAsia="fa-IR" w:bidi="fa-IR"/>
              </w:rPr>
              <w:t xml:space="preserve">, </w:t>
            </w:r>
            <w:r>
              <w:rPr>
                <w:rFonts w:eastAsia="Andale Sans UI"/>
                <w:kern w:val="1"/>
                <w:lang w:eastAsia="fa-IR" w:bidi="fa-IR"/>
              </w:rPr>
              <w:t>руб.</w:t>
            </w:r>
            <w:r>
              <w:rPr>
                <w:rFonts w:eastAsia="Andale Sans UI"/>
                <w:kern w:val="1"/>
                <w:lang w:val="de-DE" w:eastAsia="fa-IR" w:bidi="fa-IR"/>
              </w:rPr>
              <w:t xml:space="preserve"> </w:t>
            </w:r>
          </w:p>
        </w:tc>
        <w:tc>
          <w:tcPr>
            <w:tcW w:w="625"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3B917BDC">
            <w:pPr>
              <w:widowControl w:val="0"/>
              <w:spacing w:line="100" w:lineRule="atLeast"/>
              <w:rPr>
                <w:rFonts w:eastAsia="Andale Sans UI"/>
                <w:kern w:val="1"/>
                <w:lang w:val="de-DE" w:eastAsia="fa-IR" w:bidi="fa-IR"/>
              </w:rPr>
            </w:pPr>
            <w:r>
              <w:rPr>
                <w:rFonts w:eastAsia="Andale Sans UI"/>
                <w:kern w:val="1"/>
                <w:lang w:eastAsia="fa-IR" w:bidi="fa-IR"/>
              </w:rPr>
              <w:t>Сумма к возмещению, руб</w:t>
            </w:r>
            <w:r>
              <w:rPr>
                <w:rFonts w:eastAsia="Andale Sans UI"/>
                <w:kern w:val="1"/>
                <w:lang w:val="de-DE" w:eastAsia="fa-IR" w:bidi="fa-IR"/>
              </w:rPr>
              <w:t xml:space="preserve">. </w:t>
            </w:r>
          </w:p>
        </w:tc>
        <w:tc>
          <w:tcPr>
            <w:tcW w:w="1622"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49884E01">
            <w:pPr>
              <w:widowControl w:val="0"/>
              <w:spacing w:line="100" w:lineRule="atLeast"/>
              <w:rPr>
                <w:rFonts w:eastAsia="Andale Sans UI"/>
                <w:kern w:val="1"/>
                <w:lang w:eastAsia="fa-IR" w:bidi="fa-IR"/>
              </w:rPr>
            </w:pPr>
            <w:r>
              <w:rPr>
                <w:rFonts w:eastAsia="Andale Sans UI"/>
                <w:kern w:val="1"/>
                <w:lang w:eastAsia="fa-IR" w:bidi="fa-IR"/>
              </w:rPr>
              <w:t xml:space="preserve">Примечание (основание, подтверждающие расчет документы) </w:t>
            </w:r>
          </w:p>
        </w:tc>
      </w:tr>
      <w:tr w14:paraId="5E5C2931">
        <w:tblPrEx>
          <w:tblCellMar>
            <w:top w:w="0" w:type="dxa"/>
            <w:left w:w="90" w:type="dxa"/>
            <w:bottom w:w="0" w:type="dxa"/>
            <w:right w:w="90" w:type="dxa"/>
          </w:tblCellMar>
        </w:tblPrEx>
        <w:tc>
          <w:tcPr>
            <w:tcW w:w="307"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691F6C0B">
            <w:pPr>
              <w:widowControl w:val="0"/>
              <w:spacing w:line="100" w:lineRule="atLeast"/>
              <w:rPr>
                <w:rFonts w:eastAsia="Andale Sans UI"/>
                <w:kern w:val="1"/>
                <w:lang w:val="de-DE" w:eastAsia="fa-IR" w:bidi="fa-IR"/>
              </w:rPr>
            </w:pPr>
            <w:r>
              <w:rPr>
                <w:rFonts w:eastAsia="Andale Sans UI"/>
                <w:kern w:val="1"/>
                <w:lang w:val="de-DE" w:eastAsia="fa-IR" w:bidi="fa-IR"/>
              </w:rPr>
              <w:t xml:space="preserve">1 </w:t>
            </w:r>
          </w:p>
        </w:tc>
        <w:tc>
          <w:tcPr>
            <w:tcW w:w="917"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7E52411B">
            <w:pPr>
              <w:widowControl w:val="0"/>
              <w:spacing w:line="100" w:lineRule="atLeast"/>
              <w:rPr>
                <w:rFonts w:eastAsia="Andale Sans UI"/>
                <w:kern w:val="1"/>
                <w:lang w:val="de-DE" w:eastAsia="fa-IR" w:bidi="fa-IR"/>
              </w:rPr>
            </w:pPr>
          </w:p>
        </w:tc>
        <w:tc>
          <w:tcPr>
            <w:tcW w:w="546"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772F8B60">
            <w:pPr>
              <w:widowControl w:val="0"/>
              <w:spacing w:line="100" w:lineRule="atLeast"/>
              <w:rPr>
                <w:rFonts w:eastAsia="Andale Sans UI"/>
                <w:kern w:val="1"/>
                <w:lang w:val="de-DE" w:eastAsia="fa-IR" w:bidi="fa-IR"/>
              </w:rPr>
            </w:pPr>
          </w:p>
        </w:tc>
        <w:tc>
          <w:tcPr>
            <w:tcW w:w="983"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092C12C1">
            <w:pPr>
              <w:widowControl w:val="0"/>
              <w:spacing w:line="100" w:lineRule="atLeast"/>
              <w:rPr>
                <w:rFonts w:eastAsia="Andale Sans UI"/>
                <w:kern w:val="1"/>
                <w:lang w:val="de-DE" w:eastAsia="fa-IR" w:bidi="fa-IR"/>
              </w:rPr>
            </w:pPr>
          </w:p>
        </w:tc>
        <w:tc>
          <w:tcPr>
            <w:tcW w:w="625"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2C4D1247">
            <w:pPr>
              <w:widowControl w:val="0"/>
              <w:spacing w:line="100" w:lineRule="atLeast"/>
              <w:rPr>
                <w:rFonts w:eastAsia="Andale Sans UI"/>
                <w:kern w:val="1"/>
                <w:lang w:val="de-DE" w:eastAsia="fa-IR" w:bidi="fa-IR"/>
              </w:rPr>
            </w:pPr>
          </w:p>
        </w:tc>
        <w:tc>
          <w:tcPr>
            <w:tcW w:w="1622"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7ABA6C06">
            <w:pPr>
              <w:widowControl w:val="0"/>
              <w:spacing w:line="100" w:lineRule="atLeast"/>
              <w:rPr>
                <w:rFonts w:eastAsia="Andale Sans UI"/>
                <w:kern w:val="1"/>
                <w:lang w:val="de-DE" w:eastAsia="fa-IR" w:bidi="fa-IR"/>
              </w:rPr>
            </w:pPr>
          </w:p>
        </w:tc>
      </w:tr>
      <w:tr w14:paraId="6B563E6D">
        <w:tblPrEx>
          <w:tblCellMar>
            <w:top w:w="0" w:type="dxa"/>
            <w:left w:w="90" w:type="dxa"/>
            <w:bottom w:w="0" w:type="dxa"/>
            <w:right w:w="90" w:type="dxa"/>
          </w:tblCellMar>
        </w:tblPrEx>
        <w:tc>
          <w:tcPr>
            <w:tcW w:w="307"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2C00DF5B">
            <w:pPr>
              <w:widowControl w:val="0"/>
              <w:spacing w:line="100" w:lineRule="atLeast"/>
              <w:rPr>
                <w:rFonts w:eastAsia="Andale Sans UI"/>
                <w:kern w:val="1"/>
                <w:lang w:val="de-DE" w:eastAsia="fa-IR" w:bidi="fa-IR"/>
              </w:rPr>
            </w:pPr>
            <w:r>
              <w:rPr>
                <w:rFonts w:eastAsia="Andale Sans UI"/>
                <w:kern w:val="1"/>
                <w:lang w:val="de-DE" w:eastAsia="fa-IR" w:bidi="fa-IR"/>
              </w:rPr>
              <w:t xml:space="preserve">2 </w:t>
            </w:r>
          </w:p>
        </w:tc>
        <w:tc>
          <w:tcPr>
            <w:tcW w:w="917"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677B328C">
            <w:pPr>
              <w:widowControl w:val="0"/>
              <w:spacing w:line="100" w:lineRule="atLeast"/>
              <w:rPr>
                <w:rFonts w:eastAsia="Andale Sans UI"/>
                <w:kern w:val="1"/>
                <w:lang w:val="de-DE" w:eastAsia="fa-IR" w:bidi="fa-IR"/>
              </w:rPr>
            </w:pPr>
          </w:p>
        </w:tc>
        <w:tc>
          <w:tcPr>
            <w:tcW w:w="546"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697F8E9E">
            <w:pPr>
              <w:widowControl w:val="0"/>
              <w:spacing w:line="100" w:lineRule="atLeast"/>
              <w:rPr>
                <w:rFonts w:eastAsia="Andale Sans UI"/>
                <w:kern w:val="1"/>
                <w:lang w:val="de-DE" w:eastAsia="fa-IR" w:bidi="fa-IR"/>
              </w:rPr>
            </w:pPr>
          </w:p>
        </w:tc>
        <w:tc>
          <w:tcPr>
            <w:tcW w:w="983"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724EF8BA">
            <w:pPr>
              <w:widowControl w:val="0"/>
              <w:spacing w:line="100" w:lineRule="atLeast"/>
              <w:rPr>
                <w:rFonts w:eastAsia="Andale Sans UI"/>
                <w:kern w:val="1"/>
                <w:lang w:val="de-DE" w:eastAsia="fa-IR" w:bidi="fa-IR"/>
              </w:rPr>
            </w:pPr>
          </w:p>
        </w:tc>
        <w:tc>
          <w:tcPr>
            <w:tcW w:w="625"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255D561D">
            <w:pPr>
              <w:widowControl w:val="0"/>
              <w:spacing w:line="100" w:lineRule="atLeast"/>
              <w:rPr>
                <w:rFonts w:eastAsia="Andale Sans UI"/>
                <w:kern w:val="1"/>
                <w:lang w:val="de-DE" w:eastAsia="fa-IR" w:bidi="fa-IR"/>
              </w:rPr>
            </w:pPr>
          </w:p>
        </w:tc>
        <w:tc>
          <w:tcPr>
            <w:tcW w:w="1622"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29C3A949">
            <w:pPr>
              <w:widowControl w:val="0"/>
              <w:spacing w:line="100" w:lineRule="atLeast"/>
              <w:rPr>
                <w:rFonts w:eastAsia="Andale Sans UI"/>
                <w:kern w:val="1"/>
                <w:lang w:val="de-DE" w:eastAsia="fa-IR" w:bidi="fa-IR"/>
              </w:rPr>
            </w:pPr>
          </w:p>
        </w:tc>
      </w:tr>
      <w:tr w14:paraId="2ABED759">
        <w:tblPrEx>
          <w:tblCellMar>
            <w:top w:w="0" w:type="dxa"/>
            <w:left w:w="90" w:type="dxa"/>
            <w:bottom w:w="0" w:type="dxa"/>
            <w:right w:w="90" w:type="dxa"/>
          </w:tblCellMar>
        </w:tblPrEx>
        <w:tc>
          <w:tcPr>
            <w:tcW w:w="307"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729836EF">
            <w:pPr>
              <w:widowControl w:val="0"/>
              <w:spacing w:line="100" w:lineRule="atLeast"/>
              <w:rPr>
                <w:rFonts w:eastAsia="Andale Sans UI"/>
                <w:kern w:val="1"/>
                <w:lang w:val="de-DE" w:eastAsia="fa-IR" w:bidi="fa-IR"/>
              </w:rPr>
            </w:pPr>
          </w:p>
        </w:tc>
        <w:tc>
          <w:tcPr>
            <w:tcW w:w="917"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71055891">
            <w:pPr>
              <w:widowControl w:val="0"/>
              <w:spacing w:line="100" w:lineRule="atLeast"/>
              <w:rPr>
                <w:rFonts w:eastAsia="Andale Sans UI"/>
                <w:kern w:val="1"/>
                <w:lang w:eastAsia="fa-IR" w:bidi="fa-IR"/>
              </w:rPr>
            </w:pPr>
            <w:r>
              <w:rPr>
                <w:rFonts w:eastAsia="Andale Sans UI"/>
                <w:kern w:val="1"/>
                <w:lang w:eastAsia="fa-IR" w:bidi="fa-IR"/>
              </w:rPr>
              <w:t>Всего</w:t>
            </w:r>
          </w:p>
        </w:tc>
        <w:tc>
          <w:tcPr>
            <w:tcW w:w="546"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7067C359">
            <w:pPr>
              <w:widowControl w:val="0"/>
              <w:spacing w:line="100" w:lineRule="atLeast"/>
              <w:rPr>
                <w:rFonts w:eastAsia="Andale Sans UI"/>
                <w:kern w:val="1"/>
                <w:lang w:val="de-DE" w:eastAsia="fa-IR" w:bidi="fa-IR"/>
              </w:rPr>
            </w:pPr>
          </w:p>
        </w:tc>
        <w:tc>
          <w:tcPr>
            <w:tcW w:w="983"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74203432">
            <w:pPr>
              <w:widowControl w:val="0"/>
              <w:spacing w:line="100" w:lineRule="atLeast"/>
              <w:rPr>
                <w:rFonts w:eastAsia="Andale Sans UI"/>
                <w:kern w:val="1"/>
                <w:lang w:val="de-DE" w:eastAsia="fa-IR" w:bidi="fa-IR"/>
              </w:rPr>
            </w:pPr>
          </w:p>
        </w:tc>
        <w:tc>
          <w:tcPr>
            <w:tcW w:w="625"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433A5600">
            <w:pPr>
              <w:widowControl w:val="0"/>
              <w:spacing w:line="100" w:lineRule="atLeast"/>
              <w:rPr>
                <w:rFonts w:eastAsia="Andale Sans UI"/>
                <w:kern w:val="1"/>
                <w:lang w:val="de-DE" w:eastAsia="fa-IR" w:bidi="fa-IR"/>
              </w:rPr>
            </w:pPr>
          </w:p>
        </w:tc>
        <w:tc>
          <w:tcPr>
            <w:tcW w:w="1622" w:type="pct"/>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14:paraId="059AC104">
            <w:pPr>
              <w:widowControl w:val="0"/>
              <w:spacing w:line="100" w:lineRule="atLeast"/>
              <w:rPr>
                <w:rFonts w:eastAsia="Andale Sans UI"/>
                <w:kern w:val="1"/>
                <w:lang w:val="de-DE" w:eastAsia="fa-IR" w:bidi="fa-IR"/>
              </w:rPr>
            </w:pPr>
          </w:p>
        </w:tc>
      </w:tr>
    </w:tbl>
    <w:p w14:paraId="7536199F">
      <w:pPr>
        <w:widowControl w:val="0"/>
        <w:rPr>
          <w:rFonts w:eastAsia="Andale Sans UI"/>
          <w:kern w:val="1"/>
        </w:rPr>
      </w:pPr>
    </w:p>
    <w:p w14:paraId="049F97B5">
      <w:pPr>
        <w:widowControl w:val="0"/>
        <w:spacing w:line="100" w:lineRule="atLeast"/>
        <w:ind w:firstLine="568"/>
        <w:jc w:val="both"/>
        <w:rPr>
          <w:rFonts w:eastAsia="Andale Sans UI"/>
          <w:kern w:val="1"/>
          <w:lang w:eastAsia="fa-IR" w:bidi="fa-IR"/>
        </w:rPr>
      </w:pPr>
      <w:r>
        <w:rPr>
          <w:rFonts w:eastAsia="Andale Sans UI"/>
          <w:kern w:val="1"/>
          <w:lang w:eastAsia="fa-IR" w:bidi="fa-IR"/>
        </w:rPr>
        <w:t>Руководитель</w:t>
      </w:r>
    </w:p>
    <w:p w14:paraId="7AFADA9A">
      <w:pPr>
        <w:widowControl w:val="0"/>
        <w:spacing w:line="100" w:lineRule="atLeast"/>
        <w:ind w:firstLine="568"/>
        <w:jc w:val="both"/>
        <w:rPr>
          <w:rFonts w:eastAsia="Andale Sans UI"/>
          <w:kern w:val="1"/>
          <w:lang w:eastAsia="fa-IR" w:bidi="fa-IR"/>
        </w:rPr>
      </w:pPr>
      <w:r>
        <w:rPr>
          <w:rFonts w:eastAsia="Andale Sans UI"/>
          <w:kern w:val="1"/>
          <w:lang w:eastAsia="fa-IR" w:bidi="fa-IR"/>
        </w:rPr>
        <w:t>(уполномоченное лицо)</w:t>
      </w:r>
      <w:r>
        <w:rPr>
          <w:rFonts w:eastAsia="Andale Sans UI"/>
          <w:kern w:val="1"/>
          <w:lang w:val="de-DE" w:eastAsia="fa-IR" w:bidi="fa-IR"/>
        </w:rPr>
        <w:t xml:space="preserve"> _______________ _________ _____________________</w:t>
      </w:r>
    </w:p>
    <w:p w14:paraId="336BDFDD">
      <w:pPr>
        <w:widowControl w:val="0"/>
        <w:spacing w:line="100" w:lineRule="atLeast"/>
        <w:ind w:left="3540" w:firstLine="708"/>
        <w:jc w:val="both"/>
        <w:rPr>
          <w:rFonts w:eastAsia="Andale Sans UI"/>
          <w:kern w:val="1"/>
          <w:sz w:val="20"/>
          <w:szCs w:val="20"/>
          <w:lang w:eastAsia="fa-IR" w:bidi="fa-IR"/>
        </w:rPr>
      </w:pPr>
      <w:r>
        <w:rPr>
          <w:rFonts w:eastAsia="Andale Sans UI"/>
          <w:kern w:val="1"/>
          <w:sz w:val="20"/>
          <w:szCs w:val="20"/>
          <w:lang w:eastAsia="fa-IR" w:bidi="fa-IR"/>
        </w:rPr>
        <w:t>(должность) (подпись) (расшифровка подписи)</w:t>
      </w:r>
    </w:p>
    <w:p w14:paraId="4037C1B4">
      <w:pPr>
        <w:widowControl w:val="0"/>
        <w:spacing w:line="100" w:lineRule="atLeast"/>
        <w:ind w:firstLine="708"/>
        <w:jc w:val="both"/>
        <w:rPr>
          <w:rFonts w:eastAsia="Andale Sans UI"/>
          <w:kern w:val="1"/>
          <w:lang w:eastAsia="fa-IR" w:bidi="fa-IR"/>
        </w:rPr>
      </w:pPr>
      <w:r>
        <w:rPr>
          <w:rFonts w:eastAsia="Andale Sans UI"/>
          <w:kern w:val="1"/>
          <w:lang w:eastAsia="fa-IR" w:bidi="fa-IR"/>
        </w:rPr>
        <w:t>Исполнитель _______________ _________ _____________________</w:t>
      </w:r>
    </w:p>
    <w:p w14:paraId="5157020C">
      <w:pPr>
        <w:widowControl w:val="0"/>
        <w:spacing w:line="100" w:lineRule="atLeast"/>
        <w:ind w:left="2124" w:firstLine="708"/>
        <w:jc w:val="both"/>
        <w:rPr>
          <w:rFonts w:eastAsia="Andale Sans UI"/>
          <w:kern w:val="1"/>
          <w:sz w:val="20"/>
          <w:szCs w:val="20"/>
          <w:lang w:eastAsia="fa-IR" w:bidi="fa-IR"/>
        </w:rPr>
      </w:pPr>
      <w:r>
        <w:rPr>
          <w:rFonts w:eastAsia="Andale Sans UI"/>
          <w:kern w:val="1"/>
          <w:lang w:eastAsia="fa-IR" w:bidi="fa-IR"/>
        </w:rPr>
        <w:t>(</w:t>
      </w:r>
      <w:r>
        <w:rPr>
          <w:rFonts w:eastAsia="Andale Sans UI"/>
          <w:kern w:val="1"/>
          <w:sz w:val="20"/>
          <w:szCs w:val="20"/>
          <w:lang w:eastAsia="fa-IR" w:bidi="fa-IR"/>
        </w:rPr>
        <w:t>должность) (подпись) (расшифровка подписи)           МП.</w:t>
      </w:r>
    </w:p>
    <w:p w14:paraId="2C0E5C73">
      <w:pPr>
        <w:widowControl w:val="0"/>
        <w:spacing w:line="100" w:lineRule="atLeast"/>
        <w:ind w:left="2124" w:firstLine="708"/>
        <w:jc w:val="both"/>
        <w:rPr>
          <w:rFonts w:eastAsia="Andale Sans UI"/>
          <w:kern w:val="1"/>
          <w:lang w:eastAsia="fa-IR" w:bidi="fa-IR"/>
        </w:rPr>
      </w:pPr>
    </w:p>
    <w:p w14:paraId="227A1526">
      <w:pPr>
        <w:widowControl w:val="0"/>
        <w:spacing w:line="100" w:lineRule="atLeast"/>
        <w:ind w:left="2124" w:firstLine="708"/>
        <w:jc w:val="both"/>
        <w:rPr>
          <w:rFonts w:eastAsia="Andale Sans UI"/>
          <w:kern w:val="1"/>
          <w:lang w:eastAsia="fa-IR" w:bidi="fa-IR"/>
        </w:rPr>
      </w:pPr>
    </w:p>
    <w:p w14:paraId="5C6F00C3">
      <w:pPr>
        <w:widowControl w:val="0"/>
        <w:spacing w:line="100" w:lineRule="atLeast"/>
        <w:ind w:left="2124" w:firstLine="708"/>
        <w:jc w:val="both"/>
        <w:rPr>
          <w:rFonts w:eastAsia="Andale Sans UI"/>
          <w:kern w:val="1"/>
          <w:lang w:eastAsia="fa-IR" w:bidi="fa-IR"/>
        </w:rPr>
      </w:pPr>
    </w:p>
    <w:p w14:paraId="24472641">
      <w:pPr>
        <w:widowControl w:val="0"/>
        <w:spacing w:line="100" w:lineRule="atLeast"/>
        <w:ind w:left="2124" w:firstLine="708"/>
        <w:jc w:val="both"/>
        <w:rPr>
          <w:rFonts w:eastAsia="Andale Sans UI"/>
          <w:kern w:val="1"/>
          <w:lang w:eastAsia="fa-IR" w:bidi="fa-IR"/>
        </w:rPr>
      </w:pPr>
    </w:p>
    <w:p w14:paraId="7C322820">
      <w:pPr>
        <w:widowControl w:val="0"/>
        <w:spacing w:line="100" w:lineRule="atLeast"/>
        <w:ind w:left="2124" w:firstLine="708"/>
        <w:jc w:val="both"/>
        <w:rPr>
          <w:rFonts w:eastAsia="Andale Sans UI"/>
          <w:kern w:val="1"/>
          <w:lang w:eastAsia="fa-IR" w:bidi="fa-IR"/>
        </w:rPr>
      </w:pPr>
    </w:p>
    <w:p w14:paraId="02CE38AC">
      <w:pPr>
        <w:widowControl w:val="0"/>
        <w:spacing w:line="100" w:lineRule="atLeast"/>
        <w:ind w:left="2124" w:firstLine="708"/>
        <w:jc w:val="both"/>
        <w:rPr>
          <w:rFonts w:eastAsia="Andale Sans UI"/>
          <w:kern w:val="1"/>
          <w:lang w:eastAsia="fa-IR" w:bidi="fa-IR"/>
        </w:rPr>
      </w:pPr>
    </w:p>
    <w:p w14:paraId="21431B42">
      <w:pPr>
        <w:widowControl w:val="0"/>
        <w:spacing w:line="100" w:lineRule="atLeast"/>
        <w:ind w:left="2124" w:firstLine="708"/>
        <w:jc w:val="both"/>
        <w:rPr>
          <w:rFonts w:eastAsia="Andale Sans UI"/>
          <w:kern w:val="1"/>
          <w:lang w:eastAsia="fa-IR" w:bidi="fa-IR"/>
        </w:rPr>
      </w:pPr>
    </w:p>
    <w:p w14:paraId="4EEADF22">
      <w:pPr>
        <w:widowControl w:val="0"/>
        <w:spacing w:line="100" w:lineRule="atLeast"/>
        <w:ind w:left="2124" w:firstLine="708"/>
        <w:jc w:val="both"/>
        <w:rPr>
          <w:rFonts w:eastAsia="Andale Sans UI"/>
          <w:kern w:val="1"/>
          <w:lang w:eastAsia="fa-IR" w:bidi="fa-IR"/>
        </w:rPr>
      </w:pPr>
    </w:p>
    <w:p w14:paraId="51235245">
      <w:pPr>
        <w:widowControl w:val="0"/>
        <w:spacing w:line="100" w:lineRule="atLeast"/>
        <w:ind w:left="2124" w:firstLine="708"/>
        <w:jc w:val="both"/>
        <w:rPr>
          <w:rFonts w:eastAsia="Andale Sans UI"/>
          <w:kern w:val="1"/>
          <w:lang w:eastAsia="fa-IR" w:bidi="fa-IR"/>
        </w:rPr>
      </w:pPr>
    </w:p>
    <w:p w14:paraId="6D5D0D97">
      <w:pPr>
        <w:widowControl w:val="0"/>
        <w:spacing w:line="100" w:lineRule="atLeast"/>
        <w:ind w:left="2124" w:firstLine="708"/>
        <w:jc w:val="both"/>
        <w:rPr>
          <w:rFonts w:eastAsia="Andale Sans UI"/>
          <w:kern w:val="1"/>
          <w:lang w:eastAsia="fa-IR" w:bidi="fa-IR"/>
        </w:rPr>
      </w:pPr>
    </w:p>
    <w:p w14:paraId="7ABFFEEA">
      <w:pPr>
        <w:widowControl w:val="0"/>
        <w:spacing w:line="100" w:lineRule="atLeast"/>
        <w:ind w:left="2124" w:firstLine="708"/>
        <w:jc w:val="both"/>
        <w:rPr>
          <w:rFonts w:eastAsia="Andale Sans UI"/>
          <w:kern w:val="1"/>
          <w:lang w:eastAsia="fa-IR" w:bidi="fa-IR"/>
        </w:rPr>
      </w:pPr>
    </w:p>
    <w:p w14:paraId="6418B398">
      <w:pPr>
        <w:widowControl w:val="0"/>
        <w:autoSpaceDE w:val="0"/>
        <w:ind w:left="4515"/>
        <w:jc w:val="center"/>
        <w:rPr>
          <w:rFonts w:eastAsia="Arial"/>
          <w:lang w:bidi="ru-RU"/>
        </w:rPr>
      </w:pPr>
      <w:r>
        <w:rPr>
          <w:rFonts w:eastAsia="Arial"/>
          <w:lang w:bidi="ru-RU"/>
        </w:rPr>
        <w:t>Приложение № 5</w:t>
      </w:r>
    </w:p>
    <w:p w14:paraId="653A749B">
      <w:pPr>
        <w:widowControl w:val="0"/>
        <w:autoSpaceDE w:val="0"/>
        <w:ind w:left="4515"/>
        <w:jc w:val="center"/>
        <w:rPr>
          <w:rFonts w:eastAsia="Arial"/>
          <w:lang w:bidi="ru-RU"/>
        </w:rPr>
      </w:pPr>
      <w:r>
        <w:rPr>
          <w:rFonts w:eastAsia="Arial"/>
          <w:lang w:bidi="ru-RU"/>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rFonts w:hint="default" w:eastAsia="Arial"/>
          <w:lang w:val="ru-RU" w:bidi="ru-RU"/>
        </w:rPr>
        <w:t>муниципального образования «город Обоянь» Обоянского района Курской области</w:t>
      </w:r>
    </w:p>
    <w:p w14:paraId="4226BCFE">
      <w:pPr>
        <w:autoSpaceDE w:val="0"/>
        <w:jc w:val="center"/>
        <w:rPr>
          <w:b/>
          <w:sz w:val="28"/>
          <w:szCs w:val="28"/>
        </w:rPr>
      </w:pPr>
    </w:p>
    <w:p w14:paraId="68D91237">
      <w:pPr>
        <w:autoSpaceDE w:val="0"/>
        <w:jc w:val="center"/>
        <w:rPr>
          <w:b/>
        </w:rPr>
      </w:pPr>
    </w:p>
    <w:p w14:paraId="0A0CF05B">
      <w:pPr>
        <w:autoSpaceDE w:val="0"/>
        <w:jc w:val="center"/>
      </w:pPr>
      <w:r>
        <w:rPr>
          <w:b/>
        </w:rPr>
        <w:t>Итоговый отчет о целевом использовании субсидии</w:t>
      </w:r>
    </w:p>
    <w:p w14:paraId="662A70D0">
      <w:pPr>
        <w:autoSpaceDE w:val="0"/>
        <w:jc w:val="center"/>
      </w:pPr>
      <w:r>
        <w:t>_______________________________________________________</w:t>
      </w:r>
    </w:p>
    <w:p w14:paraId="497923F8">
      <w:pPr>
        <w:autoSpaceDE w:val="0"/>
        <w:jc w:val="center"/>
        <w:rPr>
          <w:sz w:val="20"/>
          <w:szCs w:val="20"/>
        </w:rPr>
      </w:pPr>
      <w:r>
        <w:rPr>
          <w:sz w:val="20"/>
          <w:szCs w:val="20"/>
        </w:rPr>
        <w:t>(полное наименование организации или ФИО физического лица)</w:t>
      </w:r>
    </w:p>
    <w:p w14:paraId="6B85D2BF">
      <w:pPr>
        <w:autoSpaceDE w:val="0"/>
        <w:jc w:val="center"/>
      </w:pPr>
      <w:r>
        <w:t xml:space="preserve">на реализацию проекта на территории </w:t>
      </w:r>
      <w:r>
        <w:rPr>
          <w:rFonts w:hint="default"/>
          <w:lang w:val="ru-RU"/>
        </w:rPr>
        <w:t>муниципального образования «город Обоянь» Обоянского района Курской области</w:t>
      </w:r>
      <w:r>
        <w:t xml:space="preserve"> в соответствии с соглашением </w:t>
      </w:r>
    </w:p>
    <w:p w14:paraId="3A684C88">
      <w:pPr>
        <w:autoSpaceDE w:val="0"/>
        <w:jc w:val="center"/>
      </w:pPr>
      <w:r>
        <w:t>от _______________ № ________</w:t>
      </w:r>
    </w:p>
    <w:p w14:paraId="5B145F44">
      <w:pPr>
        <w:autoSpaceDE w:val="0"/>
        <w:jc w:val="center"/>
      </w:pPr>
    </w:p>
    <w:p w14:paraId="45300310">
      <w:pPr>
        <w:autoSpaceDE w:val="0"/>
        <w:jc w:val="both"/>
        <w:rPr>
          <w:vertAlign w:val="superscript"/>
        </w:rPr>
      </w:pPr>
      <w:r>
        <w:t>1. За 20__ год __________________________________________________</w:t>
      </w:r>
    </w:p>
    <w:p w14:paraId="2A03A315">
      <w:pPr>
        <w:autoSpaceDE w:val="0"/>
        <w:jc w:val="center"/>
      </w:pPr>
      <w:r>
        <w:rPr>
          <w:vertAlign w:val="superscript"/>
        </w:rPr>
        <w:t>(наименование организации)</w:t>
      </w:r>
    </w:p>
    <w:p w14:paraId="74DCD9B4">
      <w:pPr>
        <w:autoSpaceDE w:val="0"/>
        <w:jc w:val="both"/>
      </w:pPr>
      <w:r>
        <w:t>получены денежные средства в сумме _________ руб.</w:t>
      </w:r>
    </w:p>
    <w:p w14:paraId="7BE406E0">
      <w:pPr>
        <w:autoSpaceDE w:val="0"/>
        <w:jc w:val="both"/>
      </w:pPr>
      <w:r>
        <w:t>2. Денежные средства были использованы на следующие мероприятия:</w:t>
      </w:r>
    </w:p>
    <w:tbl>
      <w:tblPr>
        <w:tblStyle w:val="5"/>
        <w:tblW w:w="0" w:type="auto"/>
        <w:tblInd w:w="75" w:type="dxa"/>
        <w:tblLayout w:type="fixed"/>
        <w:tblCellMar>
          <w:top w:w="0" w:type="dxa"/>
          <w:left w:w="75" w:type="dxa"/>
          <w:bottom w:w="0" w:type="dxa"/>
          <w:right w:w="75" w:type="dxa"/>
        </w:tblCellMar>
      </w:tblPr>
      <w:tblGrid>
        <w:gridCol w:w="611"/>
        <w:gridCol w:w="3492"/>
        <w:gridCol w:w="2722"/>
        <w:gridCol w:w="2690"/>
      </w:tblGrid>
      <w:tr w14:paraId="0EA72DF3">
        <w:tblPrEx>
          <w:tblCellMar>
            <w:top w:w="0" w:type="dxa"/>
            <w:left w:w="75" w:type="dxa"/>
            <w:bottom w:w="0" w:type="dxa"/>
            <w:right w:w="75" w:type="dxa"/>
          </w:tblCellMar>
        </w:tblPrEx>
        <w:tc>
          <w:tcPr>
            <w:tcW w:w="611" w:type="dxa"/>
            <w:tcBorders>
              <w:top w:val="single" w:color="000000" w:sz="4" w:space="0"/>
              <w:left w:val="single" w:color="000000" w:sz="4" w:space="0"/>
              <w:bottom w:val="single" w:color="000000" w:sz="4" w:space="0"/>
            </w:tcBorders>
            <w:shd w:val="clear" w:color="auto" w:fill="auto"/>
            <w:noWrap w:val="0"/>
            <w:vAlign w:val="center"/>
          </w:tcPr>
          <w:p w14:paraId="69EB1F08">
            <w:pPr>
              <w:jc w:val="center"/>
            </w:pPr>
            <w:r>
              <w:t>№ п/п</w:t>
            </w:r>
          </w:p>
        </w:tc>
        <w:tc>
          <w:tcPr>
            <w:tcW w:w="3492" w:type="dxa"/>
            <w:tcBorders>
              <w:top w:val="single" w:color="000000" w:sz="4" w:space="0"/>
              <w:left w:val="single" w:color="000000" w:sz="4" w:space="0"/>
              <w:bottom w:val="single" w:color="000000" w:sz="4" w:space="0"/>
            </w:tcBorders>
            <w:shd w:val="clear" w:color="auto" w:fill="auto"/>
            <w:noWrap w:val="0"/>
            <w:vAlign w:val="center"/>
          </w:tcPr>
          <w:p w14:paraId="033D3D94">
            <w:pPr>
              <w:jc w:val="center"/>
            </w:pPr>
            <w:r>
              <w:t>Наименование мероприятия</w:t>
            </w:r>
          </w:p>
        </w:tc>
        <w:tc>
          <w:tcPr>
            <w:tcW w:w="2722" w:type="dxa"/>
            <w:tcBorders>
              <w:top w:val="single" w:color="000000" w:sz="4" w:space="0"/>
              <w:left w:val="single" w:color="000000" w:sz="4" w:space="0"/>
              <w:bottom w:val="single" w:color="000000" w:sz="4" w:space="0"/>
            </w:tcBorders>
            <w:shd w:val="clear" w:color="auto" w:fill="auto"/>
            <w:noWrap w:val="0"/>
            <w:vAlign w:val="center"/>
          </w:tcPr>
          <w:p w14:paraId="11754BA3">
            <w:pPr>
              <w:jc w:val="center"/>
            </w:pPr>
            <w:r>
              <w:t>Дата проведения мероприятия</w:t>
            </w: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5ECD8">
            <w:pPr>
              <w:jc w:val="center"/>
            </w:pPr>
            <w:r>
              <w:t>Количество участников мероприятия</w:t>
            </w:r>
          </w:p>
        </w:tc>
      </w:tr>
      <w:tr w14:paraId="57AA8B6C">
        <w:tblPrEx>
          <w:tblCellMar>
            <w:top w:w="0" w:type="dxa"/>
            <w:left w:w="75" w:type="dxa"/>
            <w:bottom w:w="0" w:type="dxa"/>
            <w:right w:w="75" w:type="dxa"/>
          </w:tblCellMar>
        </w:tblPrEx>
        <w:tc>
          <w:tcPr>
            <w:tcW w:w="611" w:type="dxa"/>
            <w:tcBorders>
              <w:left w:val="single" w:color="000000" w:sz="4" w:space="0"/>
              <w:bottom w:val="single" w:color="000000" w:sz="4" w:space="0"/>
            </w:tcBorders>
            <w:shd w:val="clear" w:color="auto" w:fill="auto"/>
            <w:noWrap w:val="0"/>
            <w:vAlign w:val="center"/>
          </w:tcPr>
          <w:p w14:paraId="53AC0AAE">
            <w:pPr>
              <w:jc w:val="center"/>
            </w:pPr>
            <w:r>
              <w:t>1.</w:t>
            </w:r>
          </w:p>
        </w:tc>
        <w:tc>
          <w:tcPr>
            <w:tcW w:w="3492" w:type="dxa"/>
            <w:tcBorders>
              <w:left w:val="single" w:color="000000" w:sz="4" w:space="0"/>
              <w:bottom w:val="single" w:color="000000" w:sz="4" w:space="0"/>
            </w:tcBorders>
            <w:shd w:val="clear" w:color="auto" w:fill="auto"/>
            <w:noWrap w:val="0"/>
            <w:vAlign w:val="center"/>
          </w:tcPr>
          <w:p w14:paraId="72753987">
            <w:pPr>
              <w:snapToGrid w:val="0"/>
              <w:jc w:val="center"/>
            </w:pPr>
          </w:p>
        </w:tc>
        <w:tc>
          <w:tcPr>
            <w:tcW w:w="2722" w:type="dxa"/>
            <w:tcBorders>
              <w:left w:val="single" w:color="000000" w:sz="4" w:space="0"/>
              <w:bottom w:val="single" w:color="000000" w:sz="4" w:space="0"/>
            </w:tcBorders>
            <w:shd w:val="clear" w:color="auto" w:fill="auto"/>
            <w:noWrap w:val="0"/>
            <w:vAlign w:val="center"/>
          </w:tcPr>
          <w:p w14:paraId="41E46E06">
            <w:pPr>
              <w:snapToGrid w:val="0"/>
              <w:jc w:val="center"/>
            </w:pPr>
          </w:p>
        </w:tc>
        <w:tc>
          <w:tcPr>
            <w:tcW w:w="2690" w:type="dxa"/>
            <w:tcBorders>
              <w:left w:val="single" w:color="000000" w:sz="4" w:space="0"/>
              <w:bottom w:val="single" w:color="000000" w:sz="4" w:space="0"/>
              <w:right w:val="single" w:color="000000" w:sz="4" w:space="0"/>
            </w:tcBorders>
            <w:shd w:val="clear" w:color="auto" w:fill="auto"/>
            <w:noWrap w:val="0"/>
            <w:vAlign w:val="center"/>
          </w:tcPr>
          <w:p w14:paraId="29ACA420">
            <w:pPr>
              <w:snapToGrid w:val="0"/>
              <w:jc w:val="center"/>
            </w:pPr>
          </w:p>
        </w:tc>
      </w:tr>
      <w:tr w14:paraId="216B9BD9">
        <w:tblPrEx>
          <w:tblCellMar>
            <w:top w:w="0" w:type="dxa"/>
            <w:left w:w="75" w:type="dxa"/>
            <w:bottom w:w="0" w:type="dxa"/>
            <w:right w:w="75" w:type="dxa"/>
          </w:tblCellMar>
        </w:tblPrEx>
        <w:tc>
          <w:tcPr>
            <w:tcW w:w="611" w:type="dxa"/>
            <w:tcBorders>
              <w:top w:val="single" w:color="000000" w:sz="4" w:space="0"/>
              <w:left w:val="single" w:color="000000" w:sz="4" w:space="0"/>
              <w:bottom w:val="single" w:color="000000" w:sz="4" w:space="0"/>
            </w:tcBorders>
            <w:shd w:val="clear" w:color="auto" w:fill="auto"/>
            <w:noWrap w:val="0"/>
            <w:vAlign w:val="center"/>
          </w:tcPr>
          <w:p w14:paraId="5EDEBA37">
            <w:pPr>
              <w:jc w:val="center"/>
            </w:pPr>
            <w:r>
              <w:t>2.</w:t>
            </w:r>
          </w:p>
        </w:tc>
        <w:tc>
          <w:tcPr>
            <w:tcW w:w="3492" w:type="dxa"/>
            <w:tcBorders>
              <w:top w:val="single" w:color="000000" w:sz="4" w:space="0"/>
              <w:left w:val="single" w:color="000000" w:sz="4" w:space="0"/>
              <w:bottom w:val="single" w:color="000000" w:sz="4" w:space="0"/>
            </w:tcBorders>
            <w:shd w:val="clear" w:color="auto" w:fill="auto"/>
            <w:noWrap w:val="0"/>
            <w:vAlign w:val="center"/>
          </w:tcPr>
          <w:p w14:paraId="7A80454A">
            <w:pPr>
              <w:snapToGrid w:val="0"/>
              <w:jc w:val="center"/>
            </w:pPr>
          </w:p>
        </w:tc>
        <w:tc>
          <w:tcPr>
            <w:tcW w:w="2722" w:type="dxa"/>
            <w:tcBorders>
              <w:top w:val="single" w:color="000000" w:sz="4" w:space="0"/>
              <w:left w:val="single" w:color="000000" w:sz="4" w:space="0"/>
              <w:bottom w:val="single" w:color="000000" w:sz="4" w:space="0"/>
            </w:tcBorders>
            <w:shd w:val="clear" w:color="auto" w:fill="auto"/>
            <w:noWrap w:val="0"/>
            <w:vAlign w:val="center"/>
          </w:tcPr>
          <w:p w14:paraId="1770E635">
            <w:pPr>
              <w:snapToGrid w:val="0"/>
              <w:jc w:val="cente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4EFDF">
            <w:pPr>
              <w:snapToGrid w:val="0"/>
              <w:jc w:val="center"/>
            </w:pPr>
          </w:p>
        </w:tc>
      </w:tr>
      <w:tr w14:paraId="346214C6">
        <w:tblPrEx>
          <w:tblCellMar>
            <w:top w:w="0" w:type="dxa"/>
            <w:left w:w="75" w:type="dxa"/>
            <w:bottom w:w="0" w:type="dxa"/>
            <w:right w:w="75" w:type="dxa"/>
          </w:tblCellMar>
        </w:tblPrEx>
        <w:tc>
          <w:tcPr>
            <w:tcW w:w="611" w:type="dxa"/>
            <w:tcBorders>
              <w:top w:val="single" w:color="000000" w:sz="4" w:space="0"/>
              <w:left w:val="single" w:color="000000" w:sz="4" w:space="0"/>
              <w:bottom w:val="single" w:color="000000" w:sz="4" w:space="0"/>
            </w:tcBorders>
            <w:shd w:val="clear" w:color="auto" w:fill="auto"/>
            <w:noWrap w:val="0"/>
            <w:vAlign w:val="center"/>
          </w:tcPr>
          <w:p w14:paraId="45D8699E">
            <w:pPr>
              <w:jc w:val="center"/>
            </w:pPr>
            <w:r>
              <w:t>…</w:t>
            </w:r>
          </w:p>
        </w:tc>
        <w:tc>
          <w:tcPr>
            <w:tcW w:w="3492" w:type="dxa"/>
            <w:tcBorders>
              <w:top w:val="single" w:color="000000" w:sz="4" w:space="0"/>
              <w:left w:val="single" w:color="000000" w:sz="4" w:space="0"/>
              <w:bottom w:val="single" w:color="000000" w:sz="4" w:space="0"/>
            </w:tcBorders>
            <w:shd w:val="clear" w:color="auto" w:fill="auto"/>
            <w:noWrap w:val="0"/>
            <w:vAlign w:val="center"/>
          </w:tcPr>
          <w:p w14:paraId="10246945">
            <w:pPr>
              <w:snapToGrid w:val="0"/>
              <w:jc w:val="center"/>
            </w:pPr>
          </w:p>
        </w:tc>
        <w:tc>
          <w:tcPr>
            <w:tcW w:w="2722" w:type="dxa"/>
            <w:tcBorders>
              <w:top w:val="single" w:color="000000" w:sz="4" w:space="0"/>
              <w:left w:val="single" w:color="000000" w:sz="4" w:space="0"/>
              <w:bottom w:val="single" w:color="000000" w:sz="4" w:space="0"/>
            </w:tcBorders>
            <w:shd w:val="clear" w:color="auto" w:fill="auto"/>
            <w:noWrap w:val="0"/>
            <w:vAlign w:val="center"/>
          </w:tcPr>
          <w:p w14:paraId="66C914A1">
            <w:pPr>
              <w:snapToGrid w:val="0"/>
              <w:jc w:val="cente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5E3CD">
            <w:pPr>
              <w:snapToGrid w:val="0"/>
              <w:jc w:val="center"/>
            </w:pPr>
          </w:p>
        </w:tc>
      </w:tr>
    </w:tbl>
    <w:p w14:paraId="340BF1DF">
      <w:pPr>
        <w:autoSpaceDE w:val="0"/>
        <w:jc w:val="both"/>
      </w:pPr>
    </w:p>
    <w:p w14:paraId="338D6400">
      <w:pPr>
        <w:autoSpaceDE w:val="0"/>
        <w:jc w:val="both"/>
      </w:pPr>
      <w:r>
        <w:t>Перечень расходов на мероприятие:</w:t>
      </w:r>
    </w:p>
    <w:p w14:paraId="26E1A151">
      <w:pPr>
        <w:autoSpaceDE w:val="0"/>
        <w:jc w:val="both"/>
        <w:rPr>
          <w:vertAlign w:val="superscript"/>
        </w:rPr>
      </w:pPr>
      <w:r>
        <w:t>____________________________________________________________________________________________________________________________________</w:t>
      </w:r>
    </w:p>
    <w:p w14:paraId="70067802">
      <w:pPr>
        <w:autoSpaceDE w:val="0"/>
        <w:jc w:val="center"/>
      </w:pPr>
      <w:r>
        <w:rPr>
          <w:vertAlign w:val="superscript"/>
        </w:rPr>
        <w:t>(наименование мероприятия)</w:t>
      </w:r>
    </w:p>
    <w:tbl>
      <w:tblPr>
        <w:tblStyle w:val="5"/>
        <w:tblW w:w="0" w:type="auto"/>
        <w:tblInd w:w="-5" w:type="dxa"/>
        <w:tblLayout w:type="fixed"/>
        <w:tblCellMar>
          <w:top w:w="0" w:type="dxa"/>
          <w:left w:w="75" w:type="dxa"/>
          <w:bottom w:w="0" w:type="dxa"/>
          <w:right w:w="75" w:type="dxa"/>
        </w:tblCellMar>
      </w:tblPr>
      <w:tblGrid>
        <w:gridCol w:w="610"/>
        <w:gridCol w:w="3566"/>
        <w:gridCol w:w="3137"/>
        <w:gridCol w:w="2202"/>
      </w:tblGrid>
      <w:tr w14:paraId="76FF8FA8">
        <w:tblPrEx>
          <w:tblCellMar>
            <w:top w:w="0" w:type="dxa"/>
            <w:left w:w="75" w:type="dxa"/>
            <w:bottom w:w="0" w:type="dxa"/>
            <w:right w:w="75" w:type="dxa"/>
          </w:tblCellMar>
        </w:tblPrEx>
        <w:trPr>
          <w:trHeight w:val="1034" w:hRule="atLeast"/>
        </w:trPr>
        <w:tc>
          <w:tcPr>
            <w:tcW w:w="610" w:type="dxa"/>
            <w:tcBorders>
              <w:top w:val="single" w:color="000000" w:sz="4" w:space="0"/>
              <w:left w:val="single" w:color="000000" w:sz="4" w:space="0"/>
              <w:bottom w:val="single" w:color="000000" w:sz="4" w:space="0"/>
            </w:tcBorders>
            <w:shd w:val="clear" w:color="auto" w:fill="auto"/>
            <w:noWrap w:val="0"/>
            <w:vAlign w:val="center"/>
          </w:tcPr>
          <w:p w14:paraId="5C12CC90">
            <w:pPr>
              <w:jc w:val="center"/>
            </w:pPr>
            <w:r>
              <w:t>№ п/п</w:t>
            </w:r>
          </w:p>
        </w:tc>
        <w:tc>
          <w:tcPr>
            <w:tcW w:w="3566" w:type="dxa"/>
            <w:tcBorders>
              <w:top w:val="single" w:color="000000" w:sz="4" w:space="0"/>
              <w:left w:val="single" w:color="000000" w:sz="4" w:space="0"/>
              <w:bottom w:val="single" w:color="000000" w:sz="4" w:space="0"/>
            </w:tcBorders>
            <w:shd w:val="clear" w:color="auto" w:fill="auto"/>
            <w:noWrap w:val="0"/>
            <w:vAlign w:val="center"/>
          </w:tcPr>
          <w:p w14:paraId="77EB2A70">
            <w:pPr>
              <w:jc w:val="center"/>
            </w:pPr>
            <w:r>
              <w:t>Наименование товаров, работ, услуг</w:t>
            </w:r>
          </w:p>
        </w:tc>
        <w:tc>
          <w:tcPr>
            <w:tcW w:w="3137" w:type="dxa"/>
            <w:tcBorders>
              <w:top w:val="single" w:color="000000" w:sz="4" w:space="0"/>
              <w:left w:val="single" w:color="000000" w:sz="4" w:space="0"/>
              <w:bottom w:val="single" w:color="000000" w:sz="4" w:space="0"/>
            </w:tcBorders>
            <w:shd w:val="clear" w:color="auto" w:fill="auto"/>
            <w:noWrap w:val="0"/>
            <w:vAlign w:val="center"/>
          </w:tcPr>
          <w:p w14:paraId="6788ECF3">
            <w:pPr>
              <w:jc w:val="center"/>
            </w:pPr>
            <w:r>
              <w:t>Документ (номер, дата), подтверждающий целевое и эффективное использование денежных средств</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48417">
            <w:pPr>
              <w:jc w:val="center"/>
            </w:pPr>
            <w:r>
              <w:t>Сумма (руб.)</w:t>
            </w:r>
          </w:p>
        </w:tc>
      </w:tr>
      <w:tr w14:paraId="161977FB">
        <w:tblPrEx>
          <w:tblCellMar>
            <w:top w:w="0" w:type="dxa"/>
            <w:left w:w="75" w:type="dxa"/>
            <w:bottom w:w="0" w:type="dxa"/>
            <w:right w:w="75" w:type="dxa"/>
          </w:tblCellMar>
        </w:tblPrEx>
        <w:tc>
          <w:tcPr>
            <w:tcW w:w="610" w:type="dxa"/>
            <w:tcBorders>
              <w:left w:val="single" w:color="000000" w:sz="4" w:space="0"/>
              <w:bottom w:val="single" w:color="000000" w:sz="4" w:space="0"/>
            </w:tcBorders>
            <w:shd w:val="clear" w:color="auto" w:fill="auto"/>
            <w:noWrap w:val="0"/>
            <w:vAlign w:val="center"/>
          </w:tcPr>
          <w:p w14:paraId="7A995EAF">
            <w:pPr>
              <w:jc w:val="center"/>
            </w:pPr>
            <w:r>
              <w:t>1.</w:t>
            </w:r>
          </w:p>
        </w:tc>
        <w:tc>
          <w:tcPr>
            <w:tcW w:w="3566" w:type="dxa"/>
            <w:tcBorders>
              <w:left w:val="single" w:color="000000" w:sz="4" w:space="0"/>
              <w:bottom w:val="single" w:color="000000" w:sz="4" w:space="0"/>
            </w:tcBorders>
            <w:shd w:val="clear" w:color="auto" w:fill="auto"/>
            <w:noWrap w:val="0"/>
            <w:vAlign w:val="center"/>
          </w:tcPr>
          <w:p w14:paraId="1027A6A0">
            <w:pPr>
              <w:snapToGrid w:val="0"/>
              <w:jc w:val="center"/>
            </w:pPr>
          </w:p>
        </w:tc>
        <w:tc>
          <w:tcPr>
            <w:tcW w:w="3137" w:type="dxa"/>
            <w:tcBorders>
              <w:left w:val="single" w:color="000000" w:sz="4" w:space="0"/>
              <w:bottom w:val="single" w:color="000000" w:sz="4" w:space="0"/>
            </w:tcBorders>
            <w:shd w:val="clear" w:color="auto" w:fill="auto"/>
            <w:noWrap w:val="0"/>
            <w:vAlign w:val="center"/>
          </w:tcPr>
          <w:p w14:paraId="1B81FD19">
            <w:pPr>
              <w:snapToGrid w:val="0"/>
              <w:jc w:val="center"/>
            </w:pPr>
          </w:p>
        </w:tc>
        <w:tc>
          <w:tcPr>
            <w:tcW w:w="2202" w:type="dxa"/>
            <w:tcBorders>
              <w:left w:val="single" w:color="000000" w:sz="4" w:space="0"/>
              <w:bottom w:val="single" w:color="000000" w:sz="4" w:space="0"/>
              <w:right w:val="single" w:color="000000" w:sz="4" w:space="0"/>
            </w:tcBorders>
            <w:shd w:val="clear" w:color="auto" w:fill="auto"/>
            <w:noWrap w:val="0"/>
            <w:vAlign w:val="center"/>
          </w:tcPr>
          <w:p w14:paraId="43756348">
            <w:pPr>
              <w:snapToGrid w:val="0"/>
              <w:jc w:val="center"/>
            </w:pPr>
          </w:p>
        </w:tc>
      </w:tr>
      <w:tr w14:paraId="4496BA57">
        <w:tblPrEx>
          <w:tblCellMar>
            <w:top w:w="0" w:type="dxa"/>
            <w:left w:w="75" w:type="dxa"/>
            <w:bottom w:w="0" w:type="dxa"/>
            <w:right w:w="75" w:type="dxa"/>
          </w:tblCellMar>
        </w:tblPrEx>
        <w:tc>
          <w:tcPr>
            <w:tcW w:w="610" w:type="dxa"/>
            <w:tcBorders>
              <w:top w:val="single" w:color="000000" w:sz="4" w:space="0"/>
              <w:left w:val="single" w:color="000000" w:sz="4" w:space="0"/>
              <w:bottom w:val="single" w:color="000000" w:sz="4" w:space="0"/>
            </w:tcBorders>
            <w:shd w:val="clear" w:color="auto" w:fill="auto"/>
            <w:noWrap w:val="0"/>
            <w:vAlign w:val="center"/>
          </w:tcPr>
          <w:p w14:paraId="6F200FC2">
            <w:pPr>
              <w:jc w:val="center"/>
            </w:pPr>
            <w:r>
              <w:t>…</w:t>
            </w:r>
          </w:p>
        </w:tc>
        <w:tc>
          <w:tcPr>
            <w:tcW w:w="3566" w:type="dxa"/>
            <w:tcBorders>
              <w:top w:val="single" w:color="000000" w:sz="4" w:space="0"/>
              <w:left w:val="single" w:color="000000" w:sz="4" w:space="0"/>
              <w:bottom w:val="single" w:color="000000" w:sz="4" w:space="0"/>
            </w:tcBorders>
            <w:shd w:val="clear" w:color="auto" w:fill="auto"/>
            <w:noWrap w:val="0"/>
            <w:vAlign w:val="center"/>
          </w:tcPr>
          <w:p w14:paraId="4A5D031B">
            <w:pPr>
              <w:snapToGrid w:val="0"/>
              <w:jc w:val="center"/>
            </w:pPr>
          </w:p>
        </w:tc>
        <w:tc>
          <w:tcPr>
            <w:tcW w:w="3137" w:type="dxa"/>
            <w:tcBorders>
              <w:top w:val="single" w:color="000000" w:sz="4" w:space="0"/>
              <w:left w:val="single" w:color="000000" w:sz="4" w:space="0"/>
              <w:bottom w:val="single" w:color="000000" w:sz="4" w:space="0"/>
            </w:tcBorders>
            <w:shd w:val="clear" w:color="auto" w:fill="auto"/>
            <w:noWrap w:val="0"/>
            <w:vAlign w:val="center"/>
          </w:tcPr>
          <w:p w14:paraId="66C113F6">
            <w:pPr>
              <w:snapToGrid w:val="0"/>
              <w:jc w:val="center"/>
            </w:pP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B4491">
            <w:pPr>
              <w:snapToGrid w:val="0"/>
              <w:jc w:val="center"/>
            </w:pPr>
          </w:p>
        </w:tc>
      </w:tr>
    </w:tbl>
    <w:p w14:paraId="244DA021">
      <w:pPr>
        <w:autoSpaceDE w:val="0"/>
        <w:jc w:val="both"/>
      </w:pPr>
      <w:r>
        <w:t>3. Остаток денежных средств на конец отчетного периода ___________________ (_____________________) руб.</w:t>
      </w:r>
    </w:p>
    <w:p w14:paraId="445FAD60">
      <w:pPr>
        <w:autoSpaceDE w:val="0"/>
        <w:jc w:val="both"/>
        <w:rPr>
          <w:bCs/>
        </w:rPr>
      </w:pPr>
      <w:r>
        <w:t xml:space="preserve">Первичные документы, подтверждающие фактические расходы по целевому и эффективному использованию средств из бюджета </w:t>
      </w:r>
      <w:r>
        <w:rPr>
          <w:rFonts w:hint="default"/>
          <w:lang w:val="ru-RU"/>
        </w:rPr>
        <w:t xml:space="preserve">города Обояни </w:t>
      </w:r>
      <w:r>
        <w:t>в соответствии с соглашением от ___________________ № _________, находятся на хранении у получателя субсидии и в случае необходимости незамедлительно представляются контролирующим органам.</w:t>
      </w:r>
    </w:p>
    <w:p w14:paraId="0D3D0AB7">
      <w:pPr>
        <w:ind w:firstLine="567"/>
        <w:rPr>
          <w:bCs/>
        </w:rPr>
      </w:pPr>
    </w:p>
    <w:p w14:paraId="6C75D696">
      <w:pPr>
        <w:ind w:firstLine="567"/>
        <w:rPr>
          <w:bCs/>
        </w:rPr>
      </w:pPr>
      <w:r>
        <w:rPr>
          <w:bCs/>
        </w:rPr>
        <w:t>Приложения к отчету:</w:t>
      </w:r>
    </w:p>
    <w:p w14:paraId="5C1A5AFA">
      <w:pPr>
        <w:numPr>
          <w:ilvl w:val="0"/>
          <w:numId w:val="2"/>
        </w:numPr>
        <w:tabs>
          <w:tab w:val="left" w:pos="709"/>
        </w:tabs>
        <w:overflowPunct w:val="0"/>
        <w:autoSpaceDE w:val="0"/>
        <w:jc w:val="both"/>
        <w:rPr>
          <w:bCs/>
        </w:rPr>
      </w:pPr>
      <w:r>
        <w:rPr>
          <w:bCs/>
        </w:rPr>
        <w:t>Копии договоров с третьими лицами (поставщиками, подрядчиками, исполнителями).</w:t>
      </w:r>
    </w:p>
    <w:p w14:paraId="5BCA08C3">
      <w:pPr>
        <w:numPr>
          <w:ilvl w:val="0"/>
          <w:numId w:val="2"/>
        </w:numPr>
        <w:tabs>
          <w:tab w:val="left" w:pos="709"/>
        </w:tabs>
        <w:overflowPunct w:val="0"/>
        <w:autoSpaceDE w:val="0"/>
        <w:jc w:val="both"/>
        <w:rPr>
          <w:bCs/>
        </w:rPr>
      </w:pPr>
      <w:r>
        <w:rPr>
          <w:bCs/>
        </w:rPr>
        <w:t>Копии платежных документов, которые подтверждают целевое расходование денежных средств на реализацию проекта (платежные поручения, расходные кассовые ордера).</w:t>
      </w:r>
    </w:p>
    <w:p w14:paraId="481E408C">
      <w:pPr>
        <w:numPr>
          <w:ilvl w:val="0"/>
          <w:numId w:val="2"/>
        </w:numPr>
        <w:tabs>
          <w:tab w:val="left" w:pos="709"/>
        </w:tabs>
        <w:overflowPunct w:val="0"/>
        <w:autoSpaceDE w:val="0"/>
        <w:jc w:val="both"/>
        <w:rPr>
          <w:bCs/>
        </w:rPr>
      </w:pPr>
      <w:r>
        <w:rPr>
          <w:bCs/>
        </w:rPr>
        <w:t>Копии документов, подтверждающих выполнение работ/услуг, закупку материалов, оборудования, оплату проездных расходов (товарные накладные, акты выполненных работ, счета-фактуры, проездные документы).</w:t>
      </w:r>
    </w:p>
    <w:p w14:paraId="249A6263">
      <w:pPr>
        <w:numPr>
          <w:ilvl w:val="0"/>
          <w:numId w:val="2"/>
        </w:numPr>
        <w:tabs>
          <w:tab w:val="left" w:pos="709"/>
        </w:tabs>
        <w:overflowPunct w:val="0"/>
        <w:autoSpaceDE w:val="0"/>
        <w:jc w:val="both"/>
        <w:rPr>
          <w:i/>
          <w:spacing w:val="-3"/>
        </w:rPr>
      </w:pPr>
      <w:r>
        <w:rPr>
          <w:bCs/>
        </w:rPr>
        <w:t>….</w:t>
      </w:r>
    </w:p>
    <w:p w14:paraId="150061F5">
      <w:pPr>
        <w:tabs>
          <w:tab w:val="center" w:pos="4680"/>
        </w:tabs>
        <w:jc w:val="both"/>
        <w:rPr>
          <w:bCs/>
        </w:rPr>
      </w:pPr>
      <w:r>
        <w:rPr>
          <w:i/>
          <w:spacing w:val="-3"/>
        </w:rPr>
        <w:t>Перечислите документы, приложенные к настоящему отчету (Приведите перечень приложений к настоящему отчету с указанием количества листов каждого из приложений).</w:t>
      </w:r>
    </w:p>
    <w:p w14:paraId="13D8B05C">
      <w:pPr>
        <w:jc w:val="both"/>
        <w:rPr>
          <w:bCs/>
        </w:rPr>
      </w:pPr>
    </w:p>
    <w:p w14:paraId="20DD39C9">
      <w:pPr>
        <w:ind w:firstLine="567"/>
        <w:jc w:val="both"/>
        <w:rPr>
          <w:bCs/>
        </w:rPr>
      </w:pPr>
      <w:r>
        <w:rPr>
          <w:bCs/>
        </w:rPr>
        <w:t>Подтверждаем, что все указанные в данном отчете сведения нами проверены и являются верными.</w:t>
      </w:r>
    </w:p>
    <w:p w14:paraId="6BCA569E">
      <w:pPr>
        <w:rPr>
          <w:bCs/>
        </w:rPr>
      </w:pPr>
    </w:p>
    <w:p w14:paraId="2BEF85F6">
      <w:pPr>
        <w:rPr>
          <w:bCs/>
        </w:rPr>
      </w:pPr>
      <w:r>
        <w:rPr>
          <w:bCs/>
        </w:rPr>
        <w:t>Дата составления отчета «______» ______________ 20__ г.</w:t>
      </w:r>
    </w:p>
    <w:p w14:paraId="1BF28E57">
      <w:pPr>
        <w:rPr>
          <w:bCs/>
        </w:rPr>
      </w:pPr>
    </w:p>
    <w:tbl>
      <w:tblPr>
        <w:tblStyle w:val="5"/>
        <w:tblW w:w="0" w:type="auto"/>
        <w:tblInd w:w="0" w:type="dxa"/>
        <w:tblLayout w:type="fixed"/>
        <w:tblCellMar>
          <w:top w:w="0" w:type="dxa"/>
          <w:left w:w="108" w:type="dxa"/>
          <w:bottom w:w="0" w:type="dxa"/>
          <w:right w:w="108" w:type="dxa"/>
        </w:tblCellMar>
      </w:tblPr>
      <w:tblGrid>
        <w:gridCol w:w="3228"/>
        <w:gridCol w:w="2693"/>
        <w:gridCol w:w="283"/>
        <w:gridCol w:w="3367"/>
      </w:tblGrid>
      <w:tr w14:paraId="158BF2DA">
        <w:tblPrEx>
          <w:tblCellMar>
            <w:top w:w="0" w:type="dxa"/>
            <w:left w:w="108" w:type="dxa"/>
            <w:bottom w:w="0" w:type="dxa"/>
            <w:right w:w="108" w:type="dxa"/>
          </w:tblCellMar>
        </w:tblPrEx>
        <w:trPr>
          <w:trHeight w:val="211" w:hRule="atLeast"/>
        </w:trPr>
        <w:tc>
          <w:tcPr>
            <w:tcW w:w="3228" w:type="dxa"/>
            <w:shd w:val="clear" w:color="auto" w:fill="auto"/>
            <w:noWrap w:val="0"/>
            <w:vAlign w:val="top"/>
          </w:tcPr>
          <w:p w14:paraId="051C92FD">
            <w:r>
              <w:t xml:space="preserve">Руководитель проекта / </w:t>
            </w:r>
          </w:p>
          <w:p w14:paraId="62944D93">
            <w:r>
              <w:t>ФИО гражданина</w:t>
            </w:r>
          </w:p>
        </w:tc>
        <w:tc>
          <w:tcPr>
            <w:tcW w:w="2693" w:type="dxa"/>
            <w:tcBorders>
              <w:bottom w:val="single" w:color="000000" w:sz="4" w:space="0"/>
            </w:tcBorders>
            <w:shd w:val="clear" w:color="auto" w:fill="auto"/>
            <w:noWrap w:val="0"/>
            <w:vAlign w:val="top"/>
          </w:tcPr>
          <w:p w14:paraId="162A33F6">
            <w:pPr>
              <w:snapToGrid w:val="0"/>
            </w:pPr>
          </w:p>
        </w:tc>
        <w:tc>
          <w:tcPr>
            <w:tcW w:w="283" w:type="dxa"/>
            <w:shd w:val="clear" w:color="auto" w:fill="auto"/>
            <w:noWrap w:val="0"/>
            <w:vAlign w:val="top"/>
          </w:tcPr>
          <w:p w14:paraId="2E150FB9">
            <w:pPr>
              <w:snapToGrid w:val="0"/>
            </w:pPr>
          </w:p>
        </w:tc>
        <w:tc>
          <w:tcPr>
            <w:tcW w:w="3367" w:type="dxa"/>
            <w:tcBorders>
              <w:bottom w:val="single" w:color="000000" w:sz="4" w:space="0"/>
            </w:tcBorders>
            <w:shd w:val="clear" w:color="auto" w:fill="auto"/>
            <w:noWrap w:val="0"/>
            <w:vAlign w:val="top"/>
          </w:tcPr>
          <w:p w14:paraId="1F989A09">
            <w:pPr>
              <w:snapToGrid w:val="0"/>
            </w:pPr>
          </w:p>
        </w:tc>
      </w:tr>
      <w:tr w14:paraId="6511AB81">
        <w:tblPrEx>
          <w:tblCellMar>
            <w:top w:w="0" w:type="dxa"/>
            <w:left w:w="108" w:type="dxa"/>
            <w:bottom w:w="0" w:type="dxa"/>
            <w:right w:w="108" w:type="dxa"/>
          </w:tblCellMar>
        </w:tblPrEx>
        <w:trPr>
          <w:trHeight w:val="66" w:hRule="atLeast"/>
        </w:trPr>
        <w:tc>
          <w:tcPr>
            <w:tcW w:w="3228" w:type="dxa"/>
            <w:shd w:val="clear" w:color="auto" w:fill="auto"/>
            <w:noWrap w:val="0"/>
            <w:vAlign w:val="top"/>
          </w:tcPr>
          <w:p w14:paraId="7A2F4243">
            <w:pPr>
              <w:snapToGrid w:val="0"/>
            </w:pPr>
          </w:p>
          <w:p w14:paraId="70C14B75"/>
        </w:tc>
        <w:tc>
          <w:tcPr>
            <w:tcW w:w="2693" w:type="dxa"/>
            <w:tcBorders>
              <w:top w:val="single" w:color="000000" w:sz="4" w:space="0"/>
            </w:tcBorders>
            <w:shd w:val="clear" w:color="auto" w:fill="auto"/>
            <w:noWrap w:val="0"/>
            <w:vAlign w:val="top"/>
          </w:tcPr>
          <w:p w14:paraId="5105BF5A">
            <w:pPr>
              <w:jc w:val="center"/>
            </w:pPr>
            <w:r>
              <w:t>подпись</w:t>
            </w:r>
          </w:p>
        </w:tc>
        <w:tc>
          <w:tcPr>
            <w:tcW w:w="283" w:type="dxa"/>
            <w:shd w:val="clear" w:color="auto" w:fill="auto"/>
            <w:noWrap w:val="0"/>
            <w:vAlign w:val="top"/>
          </w:tcPr>
          <w:p w14:paraId="55F4E0EC">
            <w:pPr>
              <w:snapToGrid w:val="0"/>
              <w:jc w:val="center"/>
            </w:pPr>
          </w:p>
        </w:tc>
        <w:tc>
          <w:tcPr>
            <w:tcW w:w="3367" w:type="dxa"/>
            <w:tcBorders>
              <w:top w:val="single" w:color="000000" w:sz="4" w:space="0"/>
            </w:tcBorders>
            <w:shd w:val="clear" w:color="auto" w:fill="auto"/>
            <w:noWrap w:val="0"/>
            <w:vAlign w:val="top"/>
          </w:tcPr>
          <w:p w14:paraId="15E3282C">
            <w:pPr>
              <w:jc w:val="center"/>
            </w:pPr>
            <w:r>
              <w:t>Ф.И.О.</w:t>
            </w:r>
          </w:p>
        </w:tc>
      </w:tr>
      <w:tr w14:paraId="159AF2A6">
        <w:tblPrEx>
          <w:tblCellMar>
            <w:top w:w="0" w:type="dxa"/>
            <w:left w:w="108" w:type="dxa"/>
            <w:bottom w:w="0" w:type="dxa"/>
            <w:right w:w="108" w:type="dxa"/>
          </w:tblCellMar>
        </w:tblPrEx>
        <w:tc>
          <w:tcPr>
            <w:tcW w:w="3228" w:type="dxa"/>
            <w:shd w:val="clear" w:color="auto" w:fill="auto"/>
            <w:noWrap w:val="0"/>
            <w:vAlign w:val="top"/>
          </w:tcPr>
          <w:p w14:paraId="4D0E00F5">
            <w:r>
              <w:t>Бухгалтер проекта (если получателем гранта является не физ. лицо)</w:t>
            </w:r>
          </w:p>
        </w:tc>
        <w:tc>
          <w:tcPr>
            <w:tcW w:w="2693" w:type="dxa"/>
            <w:tcBorders>
              <w:bottom w:val="single" w:color="000000" w:sz="4" w:space="0"/>
            </w:tcBorders>
            <w:shd w:val="clear" w:color="auto" w:fill="auto"/>
            <w:noWrap w:val="0"/>
            <w:vAlign w:val="top"/>
          </w:tcPr>
          <w:p w14:paraId="20476FCE">
            <w:pPr>
              <w:snapToGrid w:val="0"/>
            </w:pPr>
          </w:p>
        </w:tc>
        <w:tc>
          <w:tcPr>
            <w:tcW w:w="283" w:type="dxa"/>
            <w:shd w:val="clear" w:color="auto" w:fill="auto"/>
            <w:noWrap w:val="0"/>
            <w:vAlign w:val="top"/>
          </w:tcPr>
          <w:p w14:paraId="05085352">
            <w:pPr>
              <w:snapToGrid w:val="0"/>
            </w:pPr>
          </w:p>
        </w:tc>
        <w:tc>
          <w:tcPr>
            <w:tcW w:w="3367" w:type="dxa"/>
            <w:tcBorders>
              <w:bottom w:val="single" w:color="000000" w:sz="4" w:space="0"/>
            </w:tcBorders>
            <w:shd w:val="clear" w:color="auto" w:fill="auto"/>
            <w:noWrap w:val="0"/>
            <w:vAlign w:val="top"/>
          </w:tcPr>
          <w:p w14:paraId="04349B2E">
            <w:pPr>
              <w:snapToGrid w:val="0"/>
            </w:pPr>
          </w:p>
        </w:tc>
      </w:tr>
      <w:tr w14:paraId="3D69FAEB">
        <w:tblPrEx>
          <w:tblCellMar>
            <w:top w:w="0" w:type="dxa"/>
            <w:left w:w="108" w:type="dxa"/>
            <w:bottom w:w="0" w:type="dxa"/>
            <w:right w:w="108" w:type="dxa"/>
          </w:tblCellMar>
        </w:tblPrEx>
        <w:tc>
          <w:tcPr>
            <w:tcW w:w="3228" w:type="dxa"/>
            <w:shd w:val="clear" w:color="auto" w:fill="auto"/>
            <w:noWrap w:val="0"/>
            <w:vAlign w:val="top"/>
          </w:tcPr>
          <w:p w14:paraId="243F633D">
            <w:pPr>
              <w:snapToGrid w:val="0"/>
            </w:pPr>
          </w:p>
        </w:tc>
        <w:tc>
          <w:tcPr>
            <w:tcW w:w="2693" w:type="dxa"/>
            <w:tcBorders>
              <w:top w:val="single" w:color="000000" w:sz="4" w:space="0"/>
            </w:tcBorders>
            <w:shd w:val="clear" w:color="auto" w:fill="auto"/>
            <w:noWrap w:val="0"/>
            <w:vAlign w:val="top"/>
          </w:tcPr>
          <w:p w14:paraId="23BBD45E">
            <w:pPr>
              <w:jc w:val="center"/>
            </w:pPr>
            <w:r>
              <w:t>подпись</w:t>
            </w:r>
          </w:p>
        </w:tc>
        <w:tc>
          <w:tcPr>
            <w:tcW w:w="283" w:type="dxa"/>
            <w:shd w:val="clear" w:color="auto" w:fill="auto"/>
            <w:noWrap w:val="0"/>
            <w:vAlign w:val="top"/>
          </w:tcPr>
          <w:p w14:paraId="6878CD14">
            <w:pPr>
              <w:snapToGrid w:val="0"/>
            </w:pPr>
          </w:p>
        </w:tc>
        <w:tc>
          <w:tcPr>
            <w:tcW w:w="3367" w:type="dxa"/>
            <w:tcBorders>
              <w:top w:val="single" w:color="000000" w:sz="4" w:space="0"/>
            </w:tcBorders>
            <w:shd w:val="clear" w:color="auto" w:fill="auto"/>
            <w:noWrap w:val="0"/>
            <w:vAlign w:val="top"/>
          </w:tcPr>
          <w:p w14:paraId="3058FB38">
            <w:pPr>
              <w:jc w:val="center"/>
            </w:pPr>
            <w:r>
              <w:t>Ф.И.О.</w:t>
            </w:r>
          </w:p>
        </w:tc>
      </w:tr>
    </w:tbl>
    <w:p w14:paraId="54820D66">
      <w:r>
        <w:rPr>
          <w:bCs/>
        </w:rPr>
        <w:t xml:space="preserve"> М.П.</w:t>
      </w:r>
    </w:p>
    <w:p w14:paraId="34CC28B6">
      <w:pPr>
        <w:ind w:left="5387"/>
      </w:pPr>
    </w:p>
    <w:p w14:paraId="028C625D">
      <w:pPr>
        <w:ind w:left="5387"/>
      </w:pPr>
    </w:p>
    <w:p w14:paraId="17588EBC">
      <w:pPr>
        <w:ind w:left="5387"/>
      </w:pPr>
    </w:p>
    <w:p w14:paraId="6F48F0D1">
      <w:pPr>
        <w:ind w:left="5387"/>
      </w:pPr>
    </w:p>
    <w:p w14:paraId="621A651B">
      <w:pPr>
        <w:ind w:left="5387"/>
      </w:pPr>
    </w:p>
    <w:p w14:paraId="4D22D277">
      <w:pPr>
        <w:ind w:left="5387"/>
      </w:pPr>
    </w:p>
    <w:p w14:paraId="673CB106">
      <w:pPr>
        <w:ind w:left="5387"/>
      </w:pPr>
    </w:p>
    <w:p w14:paraId="0A099054">
      <w:pPr>
        <w:ind w:left="5387"/>
      </w:pPr>
    </w:p>
    <w:p w14:paraId="7FB4A26F">
      <w:pPr>
        <w:ind w:left="5387"/>
      </w:pPr>
    </w:p>
    <w:p w14:paraId="2FEE81C4">
      <w:pPr>
        <w:ind w:left="5387"/>
      </w:pPr>
    </w:p>
    <w:p w14:paraId="20115F31">
      <w:pPr>
        <w:ind w:left="5387"/>
      </w:pPr>
    </w:p>
    <w:p w14:paraId="6B2C6E25">
      <w:pPr>
        <w:ind w:left="5387"/>
      </w:pPr>
    </w:p>
    <w:p w14:paraId="6B84D330">
      <w:pPr>
        <w:ind w:left="5387"/>
      </w:pPr>
    </w:p>
    <w:p w14:paraId="609691E3">
      <w:pPr>
        <w:ind w:left="5387"/>
      </w:pPr>
    </w:p>
    <w:p w14:paraId="3FC782B4">
      <w:pPr>
        <w:ind w:left="5387"/>
      </w:pPr>
    </w:p>
    <w:p w14:paraId="4A033F4A">
      <w:pPr>
        <w:ind w:left="5387"/>
      </w:pPr>
    </w:p>
    <w:p w14:paraId="531C925E">
      <w:pPr>
        <w:ind w:left="5387"/>
      </w:pPr>
    </w:p>
    <w:p w14:paraId="3E3B6FCE">
      <w:pPr>
        <w:ind w:left="5387"/>
      </w:pPr>
    </w:p>
    <w:p w14:paraId="3E3BE6B4">
      <w:pPr>
        <w:ind w:left="5387"/>
      </w:pPr>
    </w:p>
    <w:p w14:paraId="3523EF59">
      <w:pPr>
        <w:ind w:left="5387"/>
      </w:pPr>
    </w:p>
    <w:p w14:paraId="1F1F5929">
      <w:pPr>
        <w:ind w:left="5387"/>
      </w:pPr>
    </w:p>
    <w:p w14:paraId="7378818C">
      <w:pPr>
        <w:ind w:left="5387"/>
      </w:pPr>
    </w:p>
    <w:p w14:paraId="48188E25">
      <w:pPr>
        <w:ind w:left="5387"/>
      </w:pPr>
    </w:p>
    <w:p w14:paraId="30E80F7A">
      <w:pPr>
        <w:ind w:left="5387"/>
      </w:pPr>
    </w:p>
    <w:p w14:paraId="0B745691">
      <w:pPr>
        <w:ind w:left="5387"/>
      </w:pPr>
    </w:p>
    <w:p w14:paraId="3C6E36CB">
      <w:pPr>
        <w:ind w:left="5387"/>
      </w:pPr>
    </w:p>
    <w:p w14:paraId="20241358">
      <w:pPr>
        <w:ind w:left="5670"/>
        <w:jc w:val="right"/>
      </w:pPr>
    </w:p>
    <w:p w14:paraId="0FE40F57">
      <w:pPr>
        <w:widowControl w:val="0"/>
        <w:autoSpaceDE w:val="0"/>
        <w:ind w:left="4515"/>
        <w:jc w:val="center"/>
        <w:rPr>
          <w:rFonts w:eastAsia="Arial"/>
          <w:lang w:bidi="ru-RU"/>
        </w:rPr>
      </w:pPr>
      <w:r>
        <w:rPr>
          <w:rFonts w:eastAsia="Arial"/>
          <w:lang w:bidi="ru-RU"/>
        </w:rPr>
        <w:t>Приложение № 6</w:t>
      </w:r>
    </w:p>
    <w:p w14:paraId="09DB3FE6">
      <w:pPr>
        <w:widowControl w:val="0"/>
        <w:autoSpaceDE w:val="0"/>
        <w:ind w:left="4515"/>
        <w:jc w:val="center"/>
        <w:rPr>
          <w:b/>
        </w:rPr>
      </w:pPr>
      <w:r>
        <w:rPr>
          <w:rFonts w:eastAsia="Arial"/>
          <w:lang w:bidi="ru-RU"/>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rFonts w:hint="default" w:eastAsia="Arial"/>
          <w:lang w:val="ru-RU" w:bidi="ru-RU"/>
        </w:rPr>
        <w:t>муниципального образования «город Обоянь» Обоянского района Курской области</w:t>
      </w:r>
    </w:p>
    <w:p w14:paraId="29FE942C">
      <w:pPr>
        <w:jc w:val="center"/>
        <w:rPr>
          <w:b/>
        </w:rPr>
      </w:pPr>
    </w:p>
    <w:p w14:paraId="779BA502">
      <w:pPr>
        <w:jc w:val="center"/>
      </w:pPr>
      <w:r>
        <w:rPr>
          <w:b/>
        </w:rPr>
        <w:t>Ежеквартальный отчет о реализации проекта</w:t>
      </w:r>
    </w:p>
    <w:p w14:paraId="4959A150"/>
    <w:p w14:paraId="18D46A03">
      <w:pPr>
        <w:jc w:val="both"/>
        <w:rPr>
          <w:bCs/>
        </w:rPr>
      </w:pPr>
      <w:r>
        <w:rPr>
          <w:bCs/>
        </w:rPr>
        <w:t>Наименование проекта ______________________________________________</w:t>
      </w:r>
    </w:p>
    <w:p w14:paraId="64D864EE">
      <w:pPr>
        <w:jc w:val="both"/>
        <w:rPr>
          <w:bCs/>
        </w:rPr>
      </w:pPr>
    </w:p>
    <w:p w14:paraId="34A97E30">
      <w:pPr>
        <w:jc w:val="both"/>
        <w:rPr>
          <w:bCs/>
        </w:rPr>
      </w:pPr>
      <w:r>
        <w:rPr>
          <w:bCs/>
        </w:rPr>
        <w:t xml:space="preserve">Получатель </w:t>
      </w:r>
      <w:r>
        <w:t>субсидии</w:t>
      </w:r>
      <w:r>
        <w:rPr>
          <w:bCs/>
        </w:rPr>
        <w:t>: ______________________________________________</w:t>
      </w:r>
    </w:p>
    <w:p w14:paraId="26C813E8">
      <w:pPr>
        <w:jc w:val="center"/>
        <w:rPr>
          <w:bCs/>
          <w:sz w:val="20"/>
          <w:szCs w:val="20"/>
        </w:rPr>
      </w:pPr>
      <w:r>
        <w:rPr>
          <w:bCs/>
          <w:sz w:val="20"/>
          <w:szCs w:val="20"/>
        </w:rPr>
        <w:t xml:space="preserve"> (наименование, организации или ФИО физического лица)</w:t>
      </w:r>
    </w:p>
    <w:p w14:paraId="6B0FE0F7">
      <w:pPr>
        <w:jc w:val="both"/>
        <w:rPr>
          <w:bCs/>
        </w:rPr>
      </w:pPr>
    </w:p>
    <w:p w14:paraId="039DB7EC">
      <w:pPr>
        <w:jc w:val="both"/>
        <w:rPr>
          <w:bCs/>
        </w:rPr>
      </w:pPr>
      <w:r>
        <w:rPr>
          <w:bCs/>
        </w:rPr>
        <w:t xml:space="preserve">Сумма предоставленной </w:t>
      </w:r>
      <w:r>
        <w:t>субсидии</w:t>
      </w:r>
      <w:r>
        <w:rPr>
          <w:bCs/>
        </w:rPr>
        <w:t xml:space="preserve"> ___________(____________________) руб.</w:t>
      </w:r>
    </w:p>
    <w:p w14:paraId="3E257089">
      <w:pPr>
        <w:jc w:val="both"/>
        <w:rPr>
          <w:bCs/>
        </w:rPr>
      </w:pPr>
    </w:p>
    <w:p w14:paraId="49AE3F5E">
      <w:pPr>
        <w:jc w:val="both"/>
        <w:rPr>
          <w:bCs/>
        </w:rPr>
      </w:pPr>
      <w:r>
        <w:rPr>
          <w:bCs/>
        </w:rPr>
        <w:t xml:space="preserve">Дата предоставления </w:t>
      </w:r>
      <w:r>
        <w:t>субсидии</w:t>
      </w:r>
      <w:r>
        <w:rPr>
          <w:bCs/>
        </w:rPr>
        <w:t xml:space="preserve"> «______» ______________ 20__ г. </w:t>
      </w:r>
    </w:p>
    <w:p w14:paraId="01AAF741">
      <w:pPr>
        <w:jc w:val="both"/>
        <w:rPr>
          <w:bCs/>
        </w:rPr>
      </w:pPr>
    </w:p>
    <w:p w14:paraId="0F95EE5A">
      <w:pPr>
        <w:jc w:val="both"/>
        <w:rPr>
          <w:bCs/>
        </w:rPr>
      </w:pPr>
      <w:r>
        <w:rPr>
          <w:bCs/>
        </w:rPr>
        <w:t>Информация о реализации проекта за период с «____» _____ 20__ г. по «___»_____ 20__ г.</w:t>
      </w:r>
    </w:p>
    <w:p w14:paraId="5FD4888B">
      <w:pPr>
        <w:jc w:val="both"/>
        <w:rPr>
          <w:bCs/>
        </w:rPr>
      </w:pPr>
    </w:p>
    <w:p w14:paraId="6A0F9CFA">
      <w:pPr>
        <w:pStyle w:val="14"/>
        <w:numPr>
          <w:ilvl w:val="0"/>
          <w:numId w:val="3"/>
        </w:numPr>
        <w:tabs>
          <w:tab w:val="left" w:pos="284"/>
        </w:tabs>
        <w:suppressAutoHyphens/>
        <w:ind w:left="0" w:firstLine="0"/>
        <w:jc w:val="center"/>
        <w:rPr>
          <w:i/>
          <w:spacing w:val="-3"/>
        </w:rPr>
      </w:pPr>
      <w:r>
        <w:rPr>
          <w:bCs/>
        </w:rPr>
        <w:t>Мероприятия и работы, выполненные в рамках проекта</w:t>
      </w:r>
    </w:p>
    <w:p w14:paraId="3F5201A2">
      <w:pPr>
        <w:tabs>
          <w:tab w:val="center" w:pos="4680"/>
        </w:tabs>
        <w:ind w:firstLine="567"/>
        <w:jc w:val="both"/>
      </w:pPr>
      <w:r>
        <w:rPr>
          <w:i/>
          <w:spacing w:val="-3"/>
        </w:rPr>
        <w:t>Опишите ниже все мероприятия и/или работы, произведенные по проекту в отчетном периоде. Укажите даты проведения мероприятий, количество участников, а также задачи проекта, которые были решены в ходе выполнения работ. Используйте приведенную ниже таблицу.</w:t>
      </w:r>
    </w:p>
    <w:tbl>
      <w:tblPr>
        <w:tblStyle w:val="5"/>
        <w:tblW w:w="0" w:type="auto"/>
        <w:tblInd w:w="-5" w:type="dxa"/>
        <w:tblLayout w:type="fixed"/>
        <w:tblCellMar>
          <w:top w:w="0" w:type="dxa"/>
          <w:left w:w="108" w:type="dxa"/>
          <w:bottom w:w="0" w:type="dxa"/>
          <w:right w:w="108" w:type="dxa"/>
        </w:tblCellMar>
      </w:tblPr>
      <w:tblGrid>
        <w:gridCol w:w="535"/>
        <w:gridCol w:w="2115"/>
        <w:gridCol w:w="1755"/>
        <w:gridCol w:w="1796"/>
        <w:gridCol w:w="1751"/>
        <w:gridCol w:w="1629"/>
      </w:tblGrid>
      <w:tr w14:paraId="50B212FF">
        <w:tblPrEx>
          <w:tblCellMar>
            <w:top w:w="0" w:type="dxa"/>
            <w:left w:w="108" w:type="dxa"/>
            <w:bottom w:w="0" w:type="dxa"/>
            <w:right w:w="108" w:type="dxa"/>
          </w:tblCellMar>
        </w:tblPrEx>
        <w:tc>
          <w:tcPr>
            <w:tcW w:w="535" w:type="dxa"/>
            <w:tcBorders>
              <w:top w:val="single" w:color="000000" w:sz="4" w:space="0"/>
              <w:left w:val="single" w:color="000000" w:sz="4" w:space="0"/>
              <w:bottom w:val="single" w:color="000000" w:sz="4" w:space="0"/>
            </w:tcBorders>
            <w:shd w:val="clear" w:color="auto" w:fill="auto"/>
            <w:noWrap w:val="0"/>
            <w:vAlign w:val="center"/>
          </w:tcPr>
          <w:p w14:paraId="56FD0AF2">
            <w:pPr>
              <w:jc w:val="center"/>
            </w:pPr>
            <w:r>
              <w:t>№ п/п</w:t>
            </w:r>
          </w:p>
        </w:tc>
        <w:tc>
          <w:tcPr>
            <w:tcW w:w="2115" w:type="dxa"/>
            <w:tcBorders>
              <w:top w:val="single" w:color="000000" w:sz="4" w:space="0"/>
              <w:left w:val="single" w:color="000000" w:sz="4" w:space="0"/>
              <w:bottom w:val="single" w:color="000000" w:sz="4" w:space="0"/>
            </w:tcBorders>
            <w:shd w:val="clear" w:color="auto" w:fill="auto"/>
            <w:noWrap w:val="0"/>
            <w:vAlign w:val="center"/>
          </w:tcPr>
          <w:p w14:paraId="0F0B850C">
            <w:pPr>
              <w:jc w:val="center"/>
            </w:pPr>
            <w:r>
              <w:t>Название и описание выполняемых по проекту работ или проводимых мероприятий</w:t>
            </w:r>
          </w:p>
        </w:tc>
        <w:tc>
          <w:tcPr>
            <w:tcW w:w="1755" w:type="dxa"/>
            <w:tcBorders>
              <w:top w:val="single" w:color="000000" w:sz="4" w:space="0"/>
              <w:left w:val="single" w:color="000000" w:sz="4" w:space="0"/>
              <w:bottom w:val="single" w:color="000000" w:sz="4" w:space="0"/>
            </w:tcBorders>
            <w:shd w:val="clear" w:color="auto" w:fill="auto"/>
            <w:noWrap w:val="0"/>
            <w:vAlign w:val="center"/>
          </w:tcPr>
          <w:p w14:paraId="6907FA05">
            <w:pPr>
              <w:jc w:val="center"/>
            </w:pPr>
            <w:r>
              <w:t>Задачи проекта, решенные в ходе выполнения работ или проведения мероприятий</w:t>
            </w:r>
          </w:p>
        </w:tc>
        <w:tc>
          <w:tcPr>
            <w:tcW w:w="1796" w:type="dxa"/>
            <w:tcBorders>
              <w:top w:val="single" w:color="000000" w:sz="4" w:space="0"/>
              <w:left w:val="single" w:color="000000" w:sz="4" w:space="0"/>
              <w:bottom w:val="single" w:color="000000" w:sz="4" w:space="0"/>
            </w:tcBorders>
            <w:shd w:val="clear" w:color="auto" w:fill="auto"/>
            <w:noWrap w:val="0"/>
            <w:vAlign w:val="center"/>
          </w:tcPr>
          <w:p w14:paraId="6908A076">
            <w:pPr>
              <w:jc w:val="center"/>
            </w:pPr>
            <w:r>
              <w:t>Ф.И.О. лиц, ответственных за данные работы или мероприятия (заполняется кроме физических лиц)</w:t>
            </w:r>
          </w:p>
        </w:tc>
        <w:tc>
          <w:tcPr>
            <w:tcW w:w="1751" w:type="dxa"/>
            <w:tcBorders>
              <w:top w:val="single" w:color="000000" w:sz="4" w:space="0"/>
              <w:left w:val="single" w:color="000000" w:sz="4" w:space="0"/>
              <w:bottom w:val="single" w:color="000000" w:sz="4" w:space="0"/>
            </w:tcBorders>
            <w:shd w:val="clear" w:color="auto" w:fill="auto"/>
            <w:noWrap w:val="0"/>
            <w:vAlign w:val="center"/>
          </w:tcPr>
          <w:p w14:paraId="12BD350E">
            <w:pPr>
              <w:jc w:val="center"/>
            </w:pPr>
            <w:r>
              <w:t>Количество лиц, участвовавших в выполнении работ или проведении мероприятий</w:t>
            </w:r>
          </w:p>
          <w:p w14:paraId="7548052B">
            <w:pPr>
              <w:jc w:val="center"/>
            </w:pPr>
            <w:r>
              <w:t>(заполняется кроме физических лиц)</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00344">
            <w:pPr>
              <w:jc w:val="center"/>
            </w:pPr>
            <w:r>
              <w:t>Дата выполнения работ или проведения мероприятий</w:t>
            </w:r>
          </w:p>
        </w:tc>
      </w:tr>
      <w:tr w14:paraId="75BCB1F4">
        <w:tblPrEx>
          <w:tblCellMar>
            <w:top w:w="0" w:type="dxa"/>
            <w:left w:w="108" w:type="dxa"/>
            <w:bottom w:w="0" w:type="dxa"/>
            <w:right w:w="108" w:type="dxa"/>
          </w:tblCellMar>
        </w:tblPrEx>
        <w:tc>
          <w:tcPr>
            <w:tcW w:w="535" w:type="dxa"/>
            <w:tcBorders>
              <w:top w:val="single" w:color="000000" w:sz="4" w:space="0"/>
              <w:left w:val="single" w:color="000000" w:sz="4" w:space="0"/>
              <w:bottom w:val="single" w:color="000000" w:sz="4" w:space="0"/>
            </w:tcBorders>
            <w:shd w:val="clear" w:color="auto" w:fill="auto"/>
            <w:noWrap w:val="0"/>
            <w:vAlign w:val="center"/>
          </w:tcPr>
          <w:p w14:paraId="6317877E">
            <w:pPr>
              <w:jc w:val="center"/>
            </w:pPr>
            <w:r>
              <w:t>1.</w:t>
            </w:r>
          </w:p>
        </w:tc>
        <w:tc>
          <w:tcPr>
            <w:tcW w:w="2115" w:type="dxa"/>
            <w:tcBorders>
              <w:top w:val="single" w:color="000000" w:sz="4" w:space="0"/>
              <w:left w:val="single" w:color="000000" w:sz="4" w:space="0"/>
              <w:bottom w:val="single" w:color="000000" w:sz="4" w:space="0"/>
            </w:tcBorders>
            <w:shd w:val="clear" w:color="auto" w:fill="auto"/>
            <w:noWrap w:val="0"/>
            <w:vAlign w:val="top"/>
          </w:tcPr>
          <w:p w14:paraId="4797F5B4">
            <w:pPr>
              <w:snapToGrid w:val="0"/>
              <w:jc w:val="center"/>
            </w:pPr>
          </w:p>
        </w:tc>
        <w:tc>
          <w:tcPr>
            <w:tcW w:w="1755" w:type="dxa"/>
            <w:tcBorders>
              <w:top w:val="single" w:color="000000" w:sz="4" w:space="0"/>
              <w:left w:val="single" w:color="000000" w:sz="4" w:space="0"/>
              <w:bottom w:val="single" w:color="000000" w:sz="4" w:space="0"/>
            </w:tcBorders>
            <w:shd w:val="clear" w:color="auto" w:fill="auto"/>
            <w:noWrap w:val="0"/>
            <w:vAlign w:val="top"/>
          </w:tcPr>
          <w:p w14:paraId="1E0A9D94">
            <w:pPr>
              <w:snapToGrid w:val="0"/>
              <w:jc w:val="center"/>
            </w:pPr>
          </w:p>
        </w:tc>
        <w:tc>
          <w:tcPr>
            <w:tcW w:w="1796" w:type="dxa"/>
            <w:tcBorders>
              <w:top w:val="single" w:color="000000" w:sz="4" w:space="0"/>
              <w:left w:val="single" w:color="000000" w:sz="4" w:space="0"/>
              <w:bottom w:val="single" w:color="000000" w:sz="4" w:space="0"/>
            </w:tcBorders>
            <w:shd w:val="clear" w:color="auto" w:fill="auto"/>
            <w:noWrap w:val="0"/>
            <w:vAlign w:val="top"/>
          </w:tcPr>
          <w:p w14:paraId="3F1DE52C">
            <w:pPr>
              <w:snapToGrid w:val="0"/>
              <w:jc w:val="center"/>
            </w:pPr>
          </w:p>
        </w:tc>
        <w:tc>
          <w:tcPr>
            <w:tcW w:w="1751" w:type="dxa"/>
            <w:tcBorders>
              <w:top w:val="single" w:color="000000" w:sz="4" w:space="0"/>
              <w:left w:val="single" w:color="000000" w:sz="4" w:space="0"/>
              <w:bottom w:val="single" w:color="000000" w:sz="4" w:space="0"/>
            </w:tcBorders>
            <w:shd w:val="clear" w:color="auto" w:fill="auto"/>
            <w:noWrap w:val="0"/>
            <w:vAlign w:val="top"/>
          </w:tcPr>
          <w:p w14:paraId="34D6F645">
            <w:pPr>
              <w:snapToGrid w:val="0"/>
              <w:jc w:val="center"/>
            </w:pP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8369D94">
            <w:pPr>
              <w:snapToGrid w:val="0"/>
              <w:jc w:val="center"/>
            </w:pPr>
          </w:p>
        </w:tc>
      </w:tr>
      <w:tr w14:paraId="01877559">
        <w:tblPrEx>
          <w:tblCellMar>
            <w:top w:w="0" w:type="dxa"/>
            <w:left w:w="108" w:type="dxa"/>
            <w:bottom w:w="0" w:type="dxa"/>
            <w:right w:w="108" w:type="dxa"/>
          </w:tblCellMar>
        </w:tblPrEx>
        <w:tc>
          <w:tcPr>
            <w:tcW w:w="535" w:type="dxa"/>
            <w:tcBorders>
              <w:top w:val="single" w:color="000000" w:sz="4" w:space="0"/>
              <w:left w:val="single" w:color="000000" w:sz="4" w:space="0"/>
              <w:bottom w:val="single" w:color="000000" w:sz="4" w:space="0"/>
            </w:tcBorders>
            <w:shd w:val="clear" w:color="auto" w:fill="auto"/>
            <w:noWrap w:val="0"/>
            <w:vAlign w:val="center"/>
          </w:tcPr>
          <w:p w14:paraId="47DAB805">
            <w:pPr>
              <w:jc w:val="center"/>
            </w:pPr>
            <w:r>
              <w:t>2.</w:t>
            </w:r>
          </w:p>
        </w:tc>
        <w:tc>
          <w:tcPr>
            <w:tcW w:w="2115" w:type="dxa"/>
            <w:tcBorders>
              <w:top w:val="single" w:color="000000" w:sz="4" w:space="0"/>
              <w:left w:val="single" w:color="000000" w:sz="4" w:space="0"/>
              <w:bottom w:val="single" w:color="000000" w:sz="4" w:space="0"/>
            </w:tcBorders>
            <w:shd w:val="clear" w:color="auto" w:fill="auto"/>
            <w:noWrap w:val="0"/>
            <w:vAlign w:val="top"/>
          </w:tcPr>
          <w:p w14:paraId="59C59DED">
            <w:pPr>
              <w:snapToGrid w:val="0"/>
              <w:jc w:val="center"/>
            </w:pPr>
          </w:p>
        </w:tc>
        <w:tc>
          <w:tcPr>
            <w:tcW w:w="1755" w:type="dxa"/>
            <w:tcBorders>
              <w:top w:val="single" w:color="000000" w:sz="4" w:space="0"/>
              <w:left w:val="single" w:color="000000" w:sz="4" w:space="0"/>
              <w:bottom w:val="single" w:color="000000" w:sz="4" w:space="0"/>
            </w:tcBorders>
            <w:shd w:val="clear" w:color="auto" w:fill="auto"/>
            <w:noWrap w:val="0"/>
            <w:vAlign w:val="top"/>
          </w:tcPr>
          <w:p w14:paraId="08F04AB2">
            <w:pPr>
              <w:snapToGrid w:val="0"/>
              <w:jc w:val="center"/>
            </w:pPr>
          </w:p>
        </w:tc>
        <w:tc>
          <w:tcPr>
            <w:tcW w:w="1796" w:type="dxa"/>
            <w:tcBorders>
              <w:top w:val="single" w:color="000000" w:sz="4" w:space="0"/>
              <w:left w:val="single" w:color="000000" w:sz="4" w:space="0"/>
              <w:bottom w:val="single" w:color="000000" w:sz="4" w:space="0"/>
            </w:tcBorders>
            <w:shd w:val="clear" w:color="auto" w:fill="auto"/>
            <w:noWrap w:val="0"/>
            <w:vAlign w:val="top"/>
          </w:tcPr>
          <w:p w14:paraId="0EAE21E7">
            <w:pPr>
              <w:snapToGrid w:val="0"/>
              <w:jc w:val="center"/>
            </w:pPr>
          </w:p>
        </w:tc>
        <w:tc>
          <w:tcPr>
            <w:tcW w:w="1751" w:type="dxa"/>
            <w:tcBorders>
              <w:top w:val="single" w:color="000000" w:sz="4" w:space="0"/>
              <w:left w:val="single" w:color="000000" w:sz="4" w:space="0"/>
              <w:bottom w:val="single" w:color="000000" w:sz="4" w:space="0"/>
            </w:tcBorders>
            <w:shd w:val="clear" w:color="auto" w:fill="auto"/>
            <w:noWrap w:val="0"/>
            <w:vAlign w:val="top"/>
          </w:tcPr>
          <w:p w14:paraId="0F91552C">
            <w:pPr>
              <w:snapToGrid w:val="0"/>
              <w:jc w:val="center"/>
            </w:pP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9E0CD66">
            <w:pPr>
              <w:snapToGrid w:val="0"/>
              <w:jc w:val="center"/>
            </w:pPr>
          </w:p>
        </w:tc>
      </w:tr>
      <w:tr w14:paraId="26C47B65">
        <w:tblPrEx>
          <w:tblCellMar>
            <w:top w:w="0" w:type="dxa"/>
            <w:left w:w="108" w:type="dxa"/>
            <w:bottom w:w="0" w:type="dxa"/>
            <w:right w:w="108" w:type="dxa"/>
          </w:tblCellMar>
        </w:tblPrEx>
        <w:tc>
          <w:tcPr>
            <w:tcW w:w="535" w:type="dxa"/>
            <w:tcBorders>
              <w:top w:val="single" w:color="000000" w:sz="4" w:space="0"/>
              <w:left w:val="single" w:color="000000" w:sz="4" w:space="0"/>
              <w:bottom w:val="single" w:color="000000" w:sz="4" w:space="0"/>
            </w:tcBorders>
            <w:shd w:val="clear" w:color="auto" w:fill="auto"/>
            <w:noWrap w:val="0"/>
            <w:vAlign w:val="center"/>
          </w:tcPr>
          <w:p w14:paraId="2E8E1959">
            <w:pPr>
              <w:jc w:val="center"/>
            </w:pPr>
            <w:r>
              <w:t>…</w:t>
            </w:r>
          </w:p>
        </w:tc>
        <w:tc>
          <w:tcPr>
            <w:tcW w:w="2115" w:type="dxa"/>
            <w:tcBorders>
              <w:top w:val="single" w:color="000000" w:sz="4" w:space="0"/>
              <w:left w:val="single" w:color="000000" w:sz="4" w:space="0"/>
              <w:bottom w:val="single" w:color="000000" w:sz="4" w:space="0"/>
            </w:tcBorders>
            <w:shd w:val="clear" w:color="auto" w:fill="auto"/>
            <w:noWrap w:val="0"/>
            <w:vAlign w:val="top"/>
          </w:tcPr>
          <w:p w14:paraId="13C97D42">
            <w:pPr>
              <w:snapToGrid w:val="0"/>
              <w:jc w:val="center"/>
            </w:pPr>
          </w:p>
        </w:tc>
        <w:tc>
          <w:tcPr>
            <w:tcW w:w="1755" w:type="dxa"/>
            <w:tcBorders>
              <w:top w:val="single" w:color="000000" w:sz="4" w:space="0"/>
              <w:left w:val="single" w:color="000000" w:sz="4" w:space="0"/>
              <w:bottom w:val="single" w:color="000000" w:sz="4" w:space="0"/>
            </w:tcBorders>
            <w:shd w:val="clear" w:color="auto" w:fill="auto"/>
            <w:noWrap w:val="0"/>
            <w:vAlign w:val="top"/>
          </w:tcPr>
          <w:p w14:paraId="2B520D84">
            <w:pPr>
              <w:snapToGrid w:val="0"/>
              <w:jc w:val="center"/>
            </w:pPr>
          </w:p>
        </w:tc>
        <w:tc>
          <w:tcPr>
            <w:tcW w:w="1796" w:type="dxa"/>
            <w:tcBorders>
              <w:top w:val="single" w:color="000000" w:sz="4" w:space="0"/>
              <w:left w:val="single" w:color="000000" w:sz="4" w:space="0"/>
              <w:bottom w:val="single" w:color="000000" w:sz="4" w:space="0"/>
            </w:tcBorders>
            <w:shd w:val="clear" w:color="auto" w:fill="auto"/>
            <w:noWrap w:val="0"/>
            <w:vAlign w:val="top"/>
          </w:tcPr>
          <w:p w14:paraId="3897ADCB">
            <w:pPr>
              <w:snapToGrid w:val="0"/>
              <w:jc w:val="center"/>
            </w:pPr>
          </w:p>
        </w:tc>
        <w:tc>
          <w:tcPr>
            <w:tcW w:w="1751" w:type="dxa"/>
            <w:tcBorders>
              <w:top w:val="single" w:color="000000" w:sz="4" w:space="0"/>
              <w:left w:val="single" w:color="000000" w:sz="4" w:space="0"/>
              <w:bottom w:val="single" w:color="000000" w:sz="4" w:space="0"/>
            </w:tcBorders>
            <w:shd w:val="clear" w:color="auto" w:fill="auto"/>
            <w:noWrap w:val="0"/>
            <w:vAlign w:val="top"/>
          </w:tcPr>
          <w:p w14:paraId="11620ABD">
            <w:pPr>
              <w:snapToGrid w:val="0"/>
              <w:jc w:val="center"/>
            </w:pP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BDDAE58">
            <w:pPr>
              <w:snapToGrid w:val="0"/>
              <w:jc w:val="center"/>
            </w:pPr>
          </w:p>
        </w:tc>
      </w:tr>
    </w:tbl>
    <w:p w14:paraId="61809D0C">
      <w:pPr>
        <w:jc w:val="both"/>
        <w:rPr>
          <w:bCs/>
        </w:rPr>
      </w:pPr>
    </w:p>
    <w:p w14:paraId="42614077">
      <w:pPr>
        <w:pStyle w:val="14"/>
        <w:numPr>
          <w:ilvl w:val="0"/>
          <w:numId w:val="3"/>
        </w:numPr>
        <w:tabs>
          <w:tab w:val="left" w:pos="426"/>
        </w:tabs>
        <w:ind w:left="0" w:firstLine="0"/>
        <w:jc w:val="center"/>
        <w:rPr>
          <w:bCs/>
        </w:rPr>
      </w:pPr>
      <w:r>
        <w:rPr>
          <w:bCs/>
        </w:rPr>
        <w:t>Анализ результатов реализации проекта</w:t>
      </w:r>
    </w:p>
    <w:p w14:paraId="4E9B9BA5">
      <w:pPr>
        <w:pStyle w:val="14"/>
        <w:tabs>
          <w:tab w:val="left" w:pos="426"/>
        </w:tabs>
        <w:ind w:left="0"/>
        <w:rPr>
          <w:bCs/>
        </w:rPr>
      </w:pPr>
    </w:p>
    <w:p w14:paraId="09374139">
      <w:pPr>
        <w:pStyle w:val="14"/>
        <w:numPr>
          <w:ilvl w:val="1"/>
          <w:numId w:val="4"/>
        </w:numPr>
        <w:tabs>
          <w:tab w:val="left" w:pos="426"/>
        </w:tabs>
        <w:overflowPunct w:val="0"/>
        <w:autoSpaceDE w:val="0"/>
        <w:ind w:left="0" w:firstLine="0"/>
        <w:jc w:val="both"/>
        <w:rPr>
          <w:bCs/>
          <w:i/>
        </w:rPr>
      </w:pPr>
      <w:r>
        <w:rPr>
          <w:bCs/>
          <w:i/>
        </w:rPr>
        <w:t>Оцените, в какой мере удалось реализовать рабочий план проекта. Укажите, что из запланированного, сделать не удалось и по какой причине.</w:t>
      </w:r>
    </w:p>
    <w:p w14:paraId="0CF56B9A">
      <w:pPr>
        <w:tabs>
          <w:tab w:val="left" w:pos="426"/>
        </w:tabs>
        <w:overflowPunct w:val="0"/>
        <w:autoSpaceDE w:val="0"/>
        <w:jc w:val="both"/>
        <w:rPr>
          <w:bCs/>
        </w:rPr>
      </w:pPr>
      <w:r>
        <w:rPr>
          <w:bCs/>
          <w:i/>
        </w:rPr>
        <w:t>Сообщите, достаточно ли было для реализации проекта запланированных ресурсов (времени, материалов и т. п.).</w:t>
      </w:r>
    </w:p>
    <w:p w14:paraId="55D817EA">
      <w:pPr>
        <w:pStyle w:val="14"/>
        <w:numPr>
          <w:ilvl w:val="2"/>
          <w:numId w:val="4"/>
        </w:numPr>
        <w:ind w:left="0" w:firstLine="0"/>
        <w:jc w:val="both"/>
        <w:rPr>
          <w:i/>
        </w:rPr>
      </w:pPr>
      <w:r>
        <w:rPr>
          <w:bCs/>
        </w:rPr>
        <w:t>Анализ эффективности проекта.</w:t>
      </w:r>
    </w:p>
    <w:p w14:paraId="518D696C">
      <w:pPr>
        <w:jc w:val="both"/>
        <w:rPr>
          <w:bCs/>
        </w:rPr>
      </w:pPr>
      <w:r>
        <w:rPr>
          <w:i/>
        </w:rPr>
        <w:t xml:space="preserve">Сообщите, каким образом, по Вашему мнению, можно повысить </w:t>
      </w:r>
      <w:r>
        <w:rPr>
          <w:bCs/>
          <w:i/>
        </w:rPr>
        <w:t>эффективность подобных проектов в будущем.</w:t>
      </w:r>
    </w:p>
    <w:p w14:paraId="1E18D2C7">
      <w:pPr>
        <w:pStyle w:val="14"/>
        <w:numPr>
          <w:ilvl w:val="1"/>
          <w:numId w:val="4"/>
        </w:numPr>
        <w:ind w:left="0" w:firstLine="0"/>
        <w:jc w:val="both"/>
        <w:rPr>
          <w:bCs/>
          <w:i/>
        </w:rPr>
      </w:pPr>
      <w:r>
        <w:rPr>
          <w:bCs/>
        </w:rPr>
        <w:t>Анализ достижения целей проекта.</w:t>
      </w:r>
    </w:p>
    <w:p w14:paraId="6BCE29E3">
      <w:pPr>
        <w:jc w:val="both"/>
        <w:rPr>
          <w:bCs/>
          <w:i/>
        </w:rPr>
      </w:pPr>
      <w:r>
        <w:rPr>
          <w:bCs/>
          <w:i/>
        </w:rPr>
        <w:t>Оцените, были ли достигнуты цели проекта.</w:t>
      </w:r>
    </w:p>
    <w:p w14:paraId="6521C45A">
      <w:pPr>
        <w:jc w:val="both"/>
        <w:rPr>
          <w:bCs/>
        </w:rPr>
      </w:pPr>
      <w:r>
        <w:rPr>
          <w:bCs/>
          <w:i/>
        </w:rPr>
        <w:t>Сообщите, какие изменения произошли в результате реализации проекта.</w:t>
      </w:r>
    </w:p>
    <w:p w14:paraId="50F8CCE8">
      <w:pPr>
        <w:jc w:val="both"/>
        <w:rPr>
          <w:bCs/>
          <w:i/>
        </w:rPr>
      </w:pPr>
      <w:r>
        <w:rPr>
          <w:bCs/>
        </w:rPr>
        <w:t>2.3. Выводы.</w:t>
      </w:r>
    </w:p>
    <w:p w14:paraId="5E7C22AF">
      <w:pPr>
        <w:overflowPunct w:val="0"/>
        <w:autoSpaceDE w:val="0"/>
        <w:jc w:val="both"/>
        <w:rPr>
          <w:bCs/>
          <w:i/>
        </w:rPr>
      </w:pPr>
      <w:r>
        <w:rPr>
          <w:bCs/>
          <w:i/>
        </w:rPr>
        <w:t>Сообщите, какие выводы можно сделать из оценки хода реализации и итогов проекта.</w:t>
      </w:r>
    </w:p>
    <w:p w14:paraId="48A48FC9">
      <w:pPr>
        <w:overflowPunct w:val="0"/>
        <w:autoSpaceDE w:val="0"/>
        <w:jc w:val="both"/>
        <w:rPr>
          <w:bCs/>
          <w:i/>
        </w:rPr>
      </w:pPr>
    </w:p>
    <w:p w14:paraId="36BA1AC4">
      <w:pPr>
        <w:pStyle w:val="14"/>
        <w:numPr>
          <w:ilvl w:val="0"/>
          <w:numId w:val="3"/>
        </w:numPr>
        <w:tabs>
          <w:tab w:val="center" w:pos="0"/>
        </w:tabs>
        <w:suppressAutoHyphens/>
        <w:ind w:left="0" w:firstLine="0"/>
        <w:jc w:val="center"/>
        <w:rPr>
          <w:spacing w:val="-3"/>
        </w:rPr>
      </w:pPr>
      <w:r>
        <w:rPr>
          <w:spacing w:val="-3"/>
        </w:rPr>
        <w:t>Освещение деятельности по проекту</w:t>
      </w:r>
    </w:p>
    <w:p w14:paraId="48153E7C">
      <w:pPr>
        <w:pStyle w:val="14"/>
        <w:tabs>
          <w:tab w:val="center" w:pos="4680"/>
        </w:tabs>
        <w:suppressAutoHyphens/>
        <w:ind w:left="0"/>
        <w:rPr>
          <w:spacing w:val="-3"/>
        </w:rPr>
      </w:pPr>
    </w:p>
    <w:p w14:paraId="14EF8AA6">
      <w:pPr>
        <w:tabs>
          <w:tab w:val="left" w:pos="0"/>
        </w:tabs>
        <w:overflowPunct w:val="0"/>
        <w:autoSpaceDE w:val="0"/>
        <w:ind w:firstLine="567"/>
        <w:jc w:val="both"/>
        <w:rPr>
          <w:i/>
          <w:spacing w:val="-3"/>
        </w:rPr>
      </w:pPr>
      <w:r>
        <w:rPr>
          <w:i/>
          <w:spacing w:val="-3"/>
        </w:rPr>
        <w:t xml:space="preserve">В данном разделе следует поместить отзывы главы </w:t>
      </w:r>
      <w:r>
        <w:rPr>
          <w:i/>
          <w:spacing w:val="-3"/>
          <w:lang w:val="ru-RU"/>
        </w:rPr>
        <w:t>города</w:t>
      </w:r>
      <w:r>
        <w:rPr>
          <w:rFonts w:hint="default"/>
          <w:i/>
          <w:spacing w:val="-3"/>
          <w:lang w:val="ru-RU"/>
        </w:rPr>
        <w:t xml:space="preserve"> Обояни</w:t>
      </w:r>
      <w:r>
        <w:rPr>
          <w:i/>
          <w:spacing w:val="-3"/>
        </w:rPr>
        <w:t xml:space="preserve"> о результатах реализации проекта на территории </w:t>
      </w:r>
      <w:r>
        <w:rPr>
          <w:rFonts w:hint="default"/>
          <w:i/>
          <w:spacing w:val="-3"/>
          <w:lang w:val="ru-RU"/>
        </w:rPr>
        <w:t>муниципального образования «город Обоянь» Обоянского района Курской области</w:t>
      </w:r>
      <w:r>
        <w:rPr>
          <w:i/>
          <w:spacing w:val="-3"/>
        </w:rPr>
        <w:t>, ссылки на публикации, связанные с деятельностью по проекту, то есть книги, брошюры, буклеты, карты, статьи в газетах, журналах и электронных СМИ, выступления на радио и телевидении и т. п.</w:t>
      </w:r>
    </w:p>
    <w:p w14:paraId="05B16725">
      <w:pPr>
        <w:tabs>
          <w:tab w:val="left" w:pos="0"/>
        </w:tabs>
        <w:overflowPunct w:val="0"/>
        <w:autoSpaceDE w:val="0"/>
        <w:jc w:val="both"/>
        <w:rPr>
          <w:spacing w:val="-3"/>
        </w:rPr>
      </w:pPr>
    </w:p>
    <w:p w14:paraId="199A6884">
      <w:pPr>
        <w:tabs>
          <w:tab w:val="center" w:pos="4680"/>
        </w:tabs>
        <w:jc w:val="center"/>
        <w:rPr>
          <w:spacing w:val="-3"/>
        </w:rPr>
      </w:pPr>
      <w:r>
        <w:rPr>
          <w:spacing w:val="-3"/>
        </w:rPr>
        <w:t>IV. Приложения</w:t>
      </w:r>
    </w:p>
    <w:p w14:paraId="3278A4BE">
      <w:pPr>
        <w:tabs>
          <w:tab w:val="center" w:pos="4680"/>
        </w:tabs>
        <w:jc w:val="center"/>
        <w:rPr>
          <w:spacing w:val="-3"/>
        </w:rPr>
      </w:pPr>
    </w:p>
    <w:p w14:paraId="03455285">
      <w:pPr>
        <w:tabs>
          <w:tab w:val="left" w:pos="426"/>
        </w:tabs>
        <w:overflowPunct w:val="0"/>
        <w:autoSpaceDE w:val="0"/>
        <w:ind w:firstLine="567"/>
        <w:jc w:val="both"/>
        <w:rPr>
          <w:i/>
          <w:spacing w:val="-3"/>
        </w:rPr>
      </w:pPr>
      <w:r>
        <w:rPr>
          <w:i/>
          <w:spacing w:val="-3"/>
        </w:rPr>
        <w:t>Приведите перечень приложений к настоящему отчету с указанием количества листов каждого из приложений.</w:t>
      </w:r>
    </w:p>
    <w:p w14:paraId="1132620B">
      <w:pPr>
        <w:overflowPunct w:val="0"/>
        <w:autoSpaceDE w:val="0"/>
        <w:ind w:firstLine="567"/>
        <w:jc w:val="both"/>
        <w:rPr>
          <w:bCs/>
        </w:rPr>
      </w:pPr>
      <w:r>
        <w:rPr>
          <w:i/>
          <w:spacing w:val="-3"/>
        </w:rPr>
        <w:t>К настоящему отчету необходимо приложить по одному экземпляру</w:t>
      </w:r>
      <w:r>
        <w:rPr>
          <w:i/>
        </w:rPr>
        <w:t xml:space="preserve"> всех материалов, изданных, изготовленных или распространенных в ходе реализации проекта (при необходимости). </w:t>
      </w:r>
    </w:p>
    <w:p w14:paraId="121DC8C9">
      <w:pPr>
        <w:jc w:val="both"/>
        <w:rPr>
          <w:bCs/>
        </w:rPr>
      </w:pPr>
    </w:p>
    <w:p w14:paraId="1545E8FA">
      <w:pPr>
        <w:ind w:firstLine="567"/>
        <w:jc w:val="both"/>
        <w:rPr>
          <w:bCs/>
        </w:rPr>
      </w:pPr>
      <w:r>
        <w:rPr>
          <w:bCs/>
        </w:rPr>
        <w:t>Подтверждаем, что все указанные в данном отчете сведения нами проверены и являются верными.</w:t>
      </w:r>
    </w:p>
    <w:p w14:paraId="7DF223DC">
      <w:pPr>
        <w:jc w:val="both"/>
        <w:rPr>
          <w:bCs/>
        </w:rPr>
      </w:pPr>
    </w:p>
    <w:p w14:paraId="22E7E395">
      <w:r>
        <w:rPr>
          <w:bCs/>
        </w:rPr>
        <w:t>Дата составления отчета «______» ______________ 20__ г.</w:t>
      </w:r>
    </w:p>
    <w:tbl>
      <w:tblPr>
        <w:tblStyle w:val="5"/>
        <w:tblW w:w="0" w:type="auto"/>
        <w:tblInd w:w="0" w:type="dxa"/>
        <w:tblLayout w:type="fixed"/>
        <w:tblCellMar>
          <w:top w:w="0" w:type="dxa"/>
          <w:left w:w="108" w:type="dxa"/>
          <w:bottom w:w="0" w:type="dxa"/>
          <w:right w:w="108" w:type="dxa"/>
        </w:tblCellMar>
      </w:tblPr>
      <w:tblGrid>
        <w:gridCol w:w="3227"/>
        <w:gridCol w:w="2693"/>
        <w:gridCol w:w="284"/>
        <w:gridCol w:w="3367"/>
      </w:tblGrid>
      <w:tr w14:paraId="68C2F196">
        <w:tblPrEx>
          <w:tblCellMar>
            <w:top w:w="0" w:type="dxa"/>
            <w:left w:w="108" w:type="dxa"/>
            <w:bottom w:w="0" w:type="dxa"/>
            <w:right w:w="108" w:type="dxa"/>
          </w:tblCellMar>
        </w:tblPrEx>
        <w:trPr>
          <w:trHeight w:val="211" w:hRule="atLeast"/>
        </w:trPr>
        <w:tc>
          <w:tcPr>
            <w:tcW w:w="3227" w:type="dxa"/>
            <w:shd w:val="clear" w:color="auto" w:fill="auto"/>
            <w:noWrap w:val="0"/>
            <w:vAlign w:val="top"/>
          </w:tcPr>
          <w:p w14:paraId="77929B70">
            <w:pPr>
              <w:snapToGrid w:val="0"/>
            </w:pPr>
          </w:p>
          <w:p w14:paraId="7B50EA48">
            <w:r>
              <w:t xml:space="preserve">Руководитель проекта / </w:t>
            </w:r>
          </w:p>
          <w:p w14:paraId="620EA818">
            <w:r>
              <w:t>ФИО гражданина</w:t>
            </w:r>
          </w:p>
        </w:tc>
        <w:tc>
          <w:tcPr>
            <w:tcW w:w="2693" w:type="dxa"/>
            <w:tcBorders>
              <w:bottom w:val="single" w:color="000000" w:sz="4" w:space="0"/>
            </w:tcBorders>
            <w:shd w:val="clear" w:color="auto" w:fill="auto"/>
            <w:noWrap w:val="0"/>
            <w:vAlign w:val="top"/>
          </w:tcPr>
          <w:p w14:paraId="0B36A2A1">
            <w:pPr>
              <w:snapToGrid w:val="0"/>
            </w:pPr>
          </w:p>
        </w:tc>
        <w:tc>
          <w:tcPr>
            <w:tcW w:w="284" w:type="dxa"/>
            <w:shd w:val="clear" w:color="auto" w:fill="auto"/>
            <w:noWrap w:val="0"/>
            <w:vAlign w:val="top"/>
          </w:tcPr>
          <w:p w14:paraId="7515FF5C">
            <w:pPr>
              <w:snapToGrid w:val="0"/>
            </w:pPr>
          </w:p>
        </w:tc>
        <w:tc>
          <w:tcPr>
            <w:tcW w:w="3367" w:type="dxa"/>
            <w:tcBorders>
              <w:bottom w:val="single" w:color="000000" w:sz="4" w:space="0"/>
            </w:tcBorders>
            <w:shd w:val="clear" w:color="auto" w:fill="auto"/>
            <w:noWrap w:val="0"/>
            <w:vAlign w:val="top"/>
          </w:tcPr>
          <w:p w14:paraId="21921BB9">
            <w:pPr>
              <w:snapToGrid w:val="0"/>
            </w:pPr>
          </w:p>
        </w:tc>
      </w:tr>
      <w:tr w14:paraId="0B304490">
        <w:tblPrEx>
          <w:tblCellMar>
            <w:top w:w="0" w:type="dxa"/>
            <w:left w:w="108" w:type="dxa"/>
            <w:bottom w:w="0" w:type="dxa"/>
            <w:right w:w="108" w:type="dxa"/>
          </w:tblCellMar>
        </w:tblPrEx>
        <w:trPr>
          <w:trHeight w:val="66" w:hRule="atLeast"/>
        </w:trPr>
        <w:tc>
          <w:tcPr>
            <w:tcW w:w="3227" w:type="dxa"/>
            <w:shd w:val="clear" w:color="auto" w:fill="auto"/>
            <w:noWrap w:val="0"/>
            <w:vAlign w:val="top"/>
          </w:tcPr>
          <w:p w14:paraId="45BFDEC0">
            <w:pPr>
              <w:snapToGrid w:val="0"/>
            </w:pPr>
          </w:p>
        </w:tc>
        <w:tc>
          <w:tcPr>
            <w:tcW w:w="2693" w:type="dxa"/>
            <w:tcBorders>
              <w:top w:val="single" w:color="000000" w:sz="4" w:space="0"/>
            </w:tcBorders>
            <w:shd w:val="clear" w:color="auto" w:fill="auto"/>
            <w:noWrap w:val="0"/>
            <w:vAlign w:val="top"/>
          </w:tcPr>
          <w:p w14:paraId="159241D1">
            <w:pPr>
              <w:jc w:val="center"/>
            </w:pPr>
            <w:r>
              <w:t>подпись</w:t>
            </w:r>
          </w:p>
        </w:tc>
        <w:tc>
          <w:tcPr>
            <w:tcW w:w="284" w:type="dxa"/>
            <w:shd w:val="clear" w:color="auto" w:fill="auto"/>
            <w:noWrap w:val="0"/>
            <w:vAlign w:val="top"/>
          </w:tcPr>
          <w:p w14:paraId="50C8A41D">
            <w:pPr>
              <w:snapToGrid w:val="0"/>
              <w:jc w:val="center"/>
            </w:pPr>
          </w:p>
        </w:tc>
        <w:tc>
          <w:tcPr>
            <w:tcW w:w="3367" w:type="dxa"/>
            <w:tcBorders>
              <w:top w:val="single" w:color="000000" w:sz="4" w:space="0"/>
            </w:tcBorders>
            <w:shd w:val="clear" w:color="auto" w:fill="auto"/>
            <w:noWrap w:val="0"/>
            <w:vAlign w:val="top"/>
          </w:tcPr>
          <w:p w14:paraId="6A7C3E2C">
            <w:pPr>
              <w:jc w:val="center"/>
            </w:pPr>
            <w:r>
              <w:t>Ф.И.О.</w:t>
            </w:r>
          </w:p>
        </w:tc>
      </w:tr>
    </w:tbl>
    <w:p w14:paraId="5F4AAF78">
      <w:pPr>
        <w:rPr>
          <w:rFonts w:hint="default"/>
        </w:rPr>
      </w:pPr>
      <w:r>
        <w:rPr>
          <w:bCs/>
        </w:rPr>
        <w:t>М.П.</w:t>
      </w:r>
    </w:p>
    <w:sectPr>
      <w:headerReference r:id="rId6" w:type="default"/>
      <w:pgSz w:w="11906" w:h="16838"/>
      <w:pgMar w:top="1134" w:right="1134" w:bottom="1134" w:left="1701"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ndale Sans UI">
    <w:altName w:val="Microsoft YaHei"/>
    <w:panose1 w:val="00000000000000000000"/>
    <w:charset w:val="CC"/>
    <w:family w:val="auto"/>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4723">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031CF">
    <w:pPr>
      <w:pStyle w:val="9"/>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Текстовое поле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0178A9">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LNJWO7QAAAABQEAAA8AAAAAAAAAAQAgAAAAIgAAAGRycy9k&#10;b3ducmV2LnhtbFBLAQIUABQAAAAIAIdO4kDnxi987gIAADYGAAAOAAAAAAAAAAEAIAAAAB8BAABk&#10;cnMvZTJvRG9jLnhtbFBLBQYAAAAABgAGAFkBAAB/BgAAAAA=&#10;">
              <v:fill on="f" focussize="0,0"/>
              <v:stroke on="f" weight="0.5pt"/>
              <v:imagedata o:title=""/>
              <o:lock v:ext="edit" aspectratio="f"/>
              <v:textbox inset="0mm,0mm,0mm,0mm" style="mso-fit-shape-to-text:t;">
                <w:txbxContent>
                  <w:p w14:paraId="3F0178A9">
                    <w:pPr>
                      <w:pStyle w:val="9"/>
                    </w:pPr>
                    <w:r>
                      <w:fldChar w:fldCharType="begin"/>
                    </w:r>
                    <w:r>
                      <w:instrText xml:space="preserve"> PAGE  \* MERGEFORMAT </w:instrText>
                    </w:r>
                    <w:r>
                      <w:fldChar w:fldCharType="separate"/>
                    </w:r>
                    <w:r>
                      <w:t>4</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lvlText w:val="%1."/>
      <w:lvlJc w:val="left"/>
      <w:pPr>
        <w:tabs>
          <w:tab w:val="left" w:pos="0"/>
        </w:tabs>
        <w:ind w:left="720" w:hanging="360"/>
      </w:pPr>
    </w:lvl>
  </w:abstractNum>
  <w:abstractNum w:abstractNumId="1">
    <w:nsid w:val="00000003"/>
    <w:multiLevelType w:val="multilevel"/>
    <w:tmpl w:val="00000003"/>
    <w:lvl w:ilvl="0" w:tentative="0">
      <w:start w:val="1"/>
      <w:numFmt w:val="upperRoman"/>
      <w:lvlText w:val="%1."/>
      <w:lvlJc w:val="left"/>
      <w:pPr>
        <w:tabs>
          <w:tab w:val="left" w:pos="0"/>
        </w:tabs>
        <w:ind w:left="1080" w:hanging="720"/>
      </w:pPr>
      <w:rPr>
        <w:rFonts w:hint="default"/>
      </w:rPr>
    </w:lvl>
    <w:lvl w:ilvl="1" w:tentative="0">
      <w:start w:val="3"/>
      <w:numFmt w:val="decimal"/>
      <w:lvlText w:val="%1.%2."/>
      <w:lvlJc w:val="left"/>
      <w:pPr>
        <w:tabs>
          <w:tab w:val="left" w:pos="0"/>
        </w:tabs>
        <w:ind w:left="1440" w:hanging="720"/>
      </w:pPr>
      <w:rPr>
        <w:rFonts w:hint="default"/>
      </w:rPr>
    </w:lvl>
    <w:lvl w:ilvl="2" w:tentative="0">
      <w:start w:val="1"/>
      <w:numFmt w:val="decimal"/>
      <w:lvlText w:val="%1.%2.%3."/>
      <w:lvlJc w:val="left"/>
      <w:pPr>
        <w:tabs>
          <w:tab w:val="left" w:pos="0"/>
        </w:tabs>
        <w:ind w:left="1800" w:hanging="720"/>
      </w:pPr>
      <w:rPr>
        <w:rFonts w:hint="default"/>
      </w:rPr>
    </w:lvl>
    <w:lvl w:ilvl="3" w:tentative="0">
      <w:start w:val="1"/>
      <w:numFmt w:val="decimal"/>
      <w:lvlText w:val="%1.%2.%3.%4."/>
      <w:lvlJc w:val="left"/>
      <w:pPr>
        <w:tabs>
          <w:tab w:val="left" w:pos="0"/>
        </w:tabs>
        <w:ind w:left="2520" w:hanging="1080"/>
      </w:pPr>
      <w:rPr>
        <w:rFonts w:hint="default"/>
      </w:rPr>
    </w:lvl>
    <w:lvl w:ilvl="4" w:tentative="0">
      <w:start w:val="1"/>
      <w:numFmt w:val="decimal"/>
      <w:lvlText w:val="%1.%2.%3.%4.%5."/>
      <w:lvlJc w:val="left"/>
      <w:pPr>
        <w:tabs>
          <w:tab w:val="left" w:pos="0"/>
        </w:tabs>
        <w:ind w:left="2880" w:hanging="1080"/>
      </w:pPr>
      <w:rPr>
        <w:rFonts w:hint="default"/>
      </w:rPr>
    </w:lvl>
    <w:lvl w:ilvl="5" w:tentative="0">
      <w:start w:val="1"/>
      <w:numFmt w:val="decimal"/>
      <w:lvlText w:val="%1.%2.%3.%4.%5.%6."/>
      <w:lvlJc w:val="left"/>
      <w:pPr>
        <w:tabs>
          <w:tab w:val="left" w:pos="0"/>
        </w:tabs>
        <w:ind w:left="3600" w:hanging="1440"/>
      </w:pPr>
      <w:rPr>
        <w:rFonts w:hint="default"/>
      </w:rPr>
    </w:lvl>
    <w:lvl w:ilvl="6" w:tentative="0">
      <w:start w:val="1"/>
      <w:numFmt w:val="decimal"/>
      <w:lvlText w:val="%1.%2.%3.%4.%5.%6.%7."/>
      <w:lvlJc w:val="left"/>
      <w:pPr>
        <w:tabs>
          <w:tab w:val="left" w:pos="0"/>
        </w:tabs>
        <w:ind w:left="4320" w:hanging="1800"/>
      </w:pPr>
      <w:rPr>
        <w:rFonts w:hint="default"/>
      </w:rPr>
    </w:lvl>
    <w:lvl w:ilvl="7" w:tentative="0">
      <w:start w:val="1"/>
      <w:numFmt w:val="decimal"/>
      <w:lvlText w:val="%1.%2.%3.%4.%5.%6.%7.%8."/>
      <w:lvlJc w:val="left"/>
      <w:pPr>
        <w:tabs>
          <w:tab w:val="left" w:pos="0"/>
        </w:tabs>
        <w:ind w:left="4680" w:hanging="1800"/>
      </w:pPr>
      <w:rPr>
        <w:rFonts w:hint="default"/>
      </w:rPr>
    </w:lvl>
    <w:lvl w:ilvl="8" w:tentative="0">
      <w:start w:val="1"/>
      <w:numFmt w:val="decimal"/>
      <w:lvlText w:val="%1.%2.%3.%4.%5.%6.%7.%8.%9."/>
      <w:lvlJc w:val="left"/>
      <w:pPr>
        <w:tabs>
          <w:tab w:val="left" w:pos="0"/>
        </w:tabs>
        <w:ind w:left="5400" w:hanging="2160"/>
      </w:pPr>
      <w:rPr>
        <w:rFonts w:hint="default"/>
      </w:rPr>
    </w:lvl>
  </w:abstractNum>
  <w:abstractNum w:abstractNumId="2">
    <w:nsid w:val="00000004"/>
    <w:multiLevelType w:val="multilevel"/>
    <w:tmpl w:val="00000004"/>
    <w:lvl w:ilvl="0" w:tentative="0">
      <w:start w:val="2"/>
      <w:numFmt w:val="decimal"/>
      <w:lvlText w:val="%1."/>
      <w:lvlJc w:val="left"/>
      <w:pPr>
        <w:tabs>
          <w:tab w:val="left" w:pos="0"/>
        </w:tabs>
        <w:ind w:left="450" w:hanging="450"/>
      </w:pPr>
      <w:rPr>
        <w:rFonts w:hint="default"/>
      </w:rPr>
    </w:lvl>
    <w:lvl w:ilvl="1" w:tentative="0">
      <w:start w:val="1"/>
      <w:numFmt w:val="decimal"/>
      <w:lvlText w:val="%1.%2."/>
      <w:lvlJc w:val="left"/>
      <w:pPr>
        <w:tabs>
          <w:tab w:val="left" w:pos="0"/>
        </w:tabs>
        <w:ind w:left="1440" w:hanging="720"/>
      </w:pPr>
      <w:rPr>
        <w:rFonts w:hint="default" w:ascii="Times New Roman" w:hAnsi="Times New Roman" w:cs="Times New Roman"/>
        <w:bCs/>
        <w:i w:val="0"/>
        <w:sz w:val="28"/>
        <w:szCs w:val="28"/>
      </w:rPr>
    </w:lvl>
    <w:lvl w:ilvl="2" w:tentative="0">
      <w:start w:val="1"/>
      <w:numFmt w:val="decimal"/>
      <w:lvlText w:val="%1.%2.%3."/>
      <w:lvlJc w:val="left"/>
      <w:pPr>
        <w:tabs>
          <w:tab w:val="left" w:pos="0"/>
        </w:tabs>
        <w:ind w:left="2160" w:hanging="720"/>
      </w:pPr>
      <w:rPr>
        <w:rFonts w:hint="default"/>
      </w:rPr>
    </w:lvl>
    <w:lvl w:ilvl="3" w:tentative="0">
      <w:start w:val="1"/>
      <w:numFmt w:val="decimal"/>
      <w:lvlText w:val="%1.%2.%3.%4."/>
      <w:lvlJc w:val="left"/>
      <w:pPr>
        <w:tabs>
          <w:tab w:val="left" w:pos="0"/>
        </w:tabs>
        <w:ind w:left="3240" w:hanging="1080"/>
      </w:pPr>
      <w:rPr>
        <w:rFonts w:hint="default"/>
      </w:rPr>
    </w:lvl>
    <w:lvl w:ilvl="4" w:tentative="0">
      <w:start w:val="1"/>
      <w:numFmt w:val="decimal"/>
      <w:lvlText w:val="%1.%2.%3.%4.%5."/>
      <w:lvlJc w:val="left"/>
      <w:pPr>
        <w:tabs>
          <w:tab w:val="left" w:pos="0"/>
        </w:tabs>
        <w:ind w:left="3960" w:hanging="1080"/>
      </w:pPr>
      <w:rPr>
        <w:rFonts w:hint="default"/>
      </w:rPr>
    </w:lvl>
    <w:lvl w:ilvl="5" w:tentative="0">
      <w:start w:val="1"/>
      <w:numFmt w:val="decimal"/>
      <w:lvlText w:val="%1.%2.%3.%4.%5.%6."/>
      <w:lvlJc w:val="left"/>
      <w:pPr>
        <w:tabs>
          <w:tab w:val="left" w:pos="0"/>
        </w:tabs>
        <w:ind w:left="5040" w:hanging="1440"/>
      </w:pPr>
      <w:rPr>
        <w:rFonts w:hint="default"/>
      </w:rPr>
    </w:lvl>
    <w:lvl w:ilvl="6" w:tentative="0">
      <w:start w:val="1"/>
      <w:numFmt w:val="decimal"/>
      <w:lvlText w:val="%1.%2.%3.%4.%5.%6.%7."/>
      <w:lvlJc w:val="left"/>
      <w:pPr>
        <w:tabs>
          <w:tab w:val="left" w:pos="0"/>
        </w:tabs>
        <w:ind w:left="6120" w:hanging="1800"/>
      </w:pPr>
      <w:rPr>
        <w:rFonts w:hint="default"/>
      </w:rPr>
    </w:lvl>
    <w:lvl w:ilvl="7" w:tentative="0">
      <w:start w:val="1"/>
      <w:numFmt w:val="decimal"/>
      <w:lvlText w:val="%1.%2.%3.%4.%5.%6.%7.%8."/>
      <w:lvlJc w:val="left"/>
      <w:pPr>
        <w:tabs>
          <w:tab w:val="left" w:pos="0"/>
        </w:tabs>
        <w:ind w:left="6840" w:hanging="1800"/>
      </w:pPr>
      <w:rPr>
        <w:rFonts w:hint="default"/>
      </w:rPr>
    </w:lvl>
    <w:lvl w:ilvl="8" w:tentative="0">
      <w:start w:val="1"/>
      <w:numFmt w:val="decimal"/>
      <w:lvlText w:val="%1.%2.%3.%4.%5.%6.%7.%8.%9."/>
      <w:lvlJc w:val="left"/>
      <w:pPr>
        <w:tabs>
          <w:tab w:val="left" w:pos="0"/>
        </w:tabs>
        <w:ind w:left="7920" w:hanging="2160"/>
      </w:pPr>
      <w:rPr>
        <w:rFonts w:hint="default"/>
      </w:rPr>
    </w:lvl>
  </w:abstractNum>
  <w:abstractNum w:abstractNumId="3">
    <w:nsid w:val="5B7245D2"/>
    <w:multiLevelType w:val="singleLevel"/>
    <w:tmpl w:val="5B7245D2"/>
    <w:lvl w:ilvl="0" w:tentative="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F73"/>
    <w:rsid w:val="0000004D"/>
    <w:rsid w:val="0008790F"/>
    <w:rsid w:val="001F618F"/>
    <w:rsid w:val="00212E8F"/>
    <w:rsid w:val="002B26D4"/>
    <w:rsid w:val="002F1218"/>
    <w:rsid w:val="003D7F3B"/>
    <w:rsid w:val="004506A2"/>
    <w:rsid w:val="004C6F73"/>
    <w:rsid w:val="004F341F"/>
    <w:rsid w:val="005F55C1"/>
    <w:rsid w:val="0067718E"/>
    <w:rsid w:val="006A0D87"/>
    <w:rsid w:val="006C2005"/>
    <w:rsid w:val="00901827"/>
    <w:rsid w:val="009541E9"/>
    <w:rsid w:val="00B00025"/>
    <w:rsid w:val="00B1023F"/>
    <w:rsid w:val="00B2714C"/>
    <w:rsid w:val="00B655D7"/>
    <w:rsid w:val="00B66A0B"/>
    <w:rsid w:val="00BA27E0"/>
    <w:rsid w:val="00BA6AFE"/>
    <w:rsid w:val="00BC471D"/>
    <w:rsid w:val="00C47740"/>
    <w:rsid w:val="00D95376"/>
    <w:rsid w:val="00DB59BF"/>
    <w:rsid w:val="00E4762A"/>
    <w:rsid w:val="00E741D1"/>
    <w:rsid w:val="06354AE0"/>
    <w:rsid w:val="07522CAB"/>
    <w:rsid w:val="09777643"/>
    <w:rsid w:val="0B7713DE"/>
    <w:rsid w:val="0E547CA5"/>
    <w:rsid w:val="0E7C5A5C"/>
    <w:rsid w:val="10000C3E"/>
    <w:rsid w:val="10F34C29"/>
    <w:rsid w:val="1455664C"/>
    <w:rsid w:val="17DE2FB7"/>
    <w:rsid w:val="17EC425D"/>
    <w:rsid w:val="1D287647"/>
    <w:rsid w:val="1E26319E"/>
    <w:rsid w:val="1E6556F2"/>
    <w:rsid w:val="252A6107"/>
    <w:rsid w:val="25A143C4"/>
    <w:rsid w:val="260634D9"/>
    <w:rsid w:val="2751016E"/>
    <w:rsid w:val="2F851296"/>
    <w:rsid w:val="3327040B"/>
    <w:rsid w:val="337D4432"/>
    <w:rsid w:val="33C05D77"/>
    <w:rsid w:val="35083B0F"/>
    <w:rsid w:val="37F0288C"/>
    <w:rsid w:val="37F976E5"/>
    <w:rsid w:val="391F54D5"/>
    <w:rsid w:val="39BE6C93"/>
    <w:rsid w:val="3ED10C7F"/>
    <w:rsid w:val="44533614"/>
    <w:rsid w:val="50EA6CF1"/>
    <w:rsid w:val="55B50A7C"/>
    <w:rsid w:val="55E935B0"/>
    <w:rsid w:val="56563AB2"/>
    <w:rsid w:val="56BA37D7"/>
    <w:rsid w:val="632D11C2"/>
    <w:rsid w:val="65D908CE"/>
    <w:rsid w:val="671429C2"/>
    <w:rsid w:val="69174FFC"/>
    <w:rsid w:val="699D5FD4"/>
    <w:rsid w:val="6CDD3DEF"/>
    <w:rsid w:val="73673B07"/>
    <w:rsid w:val="771A4ED2"/>
    <w:rsid w:val="788502D4"/>
    <w:rsid w:val="7F943DA8"/>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67"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67"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9"/>
    <w:qFormat/>
    <w:uiPriority w:val="0"/>
    <w:pPr>
      <w:keepNext/>
      <w:jc w:val="center"/>
      <w:outlineLvl w:val="0"/>
    </w:pPr>
    <w:rPr>
      <w:b/>
      <w:bCs/>
      <w:sz w:val="32"/>
    </w:rPr>
  </w:style>
  <w:style w:type="paragraph" w:styleId="3">
    <w:name w:val="heading 2"/>
    <w:basedOn w:val="1"/>
    <w:next w:val="1"/>
    <w:link w:val="21"/>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qFormat/>
    <w:uiPriority w:val="0"/>
    <w:rPr>
      <w:color w:val="0000FF"/>
      <w:u w:val="single"/>
    </w:rPr>
  </w:style>
  <w:style w:type="character" w:styleId="7">
    <w:name w:val="Strong"/>
    <w:qFormat/>
    <w:uiPriority w:val="67"/>
    <w:rPr>
      <w:b/>
      <w:bCs/>
    </w:rPr>
  </w:style>
  <w:style w:type="paragraph" w:styleId="8">
    <w:name w:val="Balloon Text"/>
    <w:basedOn w:val="1"/>
    <w:link w:val="18"/>
    <w:semiHidden/>
    <w:unhideWhenUsed/>
    <w:qFormat/>
    <w:uiPriority w:val="99"/>
    <w:rPr>
      <w:rFonts w:ascii="Tahoma" w:hAnsi="Tahoma" w:cs="Tahoma"/>
      <w:sz w:val="16"/>
      <w:szCs w:val="16"/>
    </w:rPr>
  </w:style>
  <w:style w:type="paragraph" w:styleId="9">
    <w:name w:val="header"/>
    <w:basedOn w:val="1"/>
    <w:link w:val="22"/>
    <w:unhideWhenUsed/>
    <w:qFormat/>
    <w:uiPriority w:val="99"/>
    <w:pPr>
      <w:tabs>
        <w:tab w:val="center" w:pos="4677"/>
        <w:tab w:val="right" w:pos="9355"/>
      </w:tabs>
    </w:pPr>
  </w:style>
  <w:style w:type="paragraph" w:styleId="10">
    <w:name w:val="Body Text"/>
    <w:basedOn w:val="1"/>
    <w:qFormat/>
    <w:uiPriority w:val="67"/>
    <w:pPr>
      <w:spacing w:before="0" w:after="140" w:line="288" w:lineRule="auto"/>
    </w:pPr>
  </w:style>
  <w:style w:type="paragraph" w:styleId="11">
    <w:name w:val="Title"/>
    <w:basedOn w:val="1"/>
    <w:link w:val="20"/>
    <w:qFormat/>
    <w:uiPriority w:val="0"/>
    <w:pPr>
      <w:jc w:val="center"/>
    </w:pPr>
    <w:rPr>
      <w:b/>
      <w:bCs/>
      <w:sz w:val="28"/>
    </w:rPr>
  </w:style>
  <w:style w:type="paragraph" w:styleId="12">
    <w:name w:val="footer"/>
    <w:basedOn w:val="1"/>
    <w:link w:val="23"/>
    <w:unhideWhenUsed/>
    <w:qFormat/>
    <w:uiPriority w:val="99"/>
    <w:pPr>
      <w:tabs>
        <w:tab w:val="center" w:pos="4677"/>
        <w:tab w:val="right" w:pos="9355"/>
      </w:tabs>
    </w:pPr>
  </w:style>
  <w:style w:type="paragraph" w:styleId="13">
    <w:name w:val="Normal (Web)"/>
    <w:basedOn w:val="1"/>
    <w:qFormat/>
    <w:uiPriority w:val="0"/>
    <w:pPr>
      <w:spacing w:before="100" w:beforeAutospacing="1" w:after="100" w:afterAutospacing="1"/>
      <w:ind w:left="0" w:right="0"/>
      <w:jc w:val="left"/>
    </w:pPr>
    <w:rPr>
      <w:kern w:val="0"/>
      <w:sz w:val="24"/>
      <w:szCs w:val="24"/>
      <w:lang w:val="en-US" w:eastAsia="zh-CN" w:bidi="ar"/>
    </w:rPr>
  </w:style>
  <w:style w:type="paragraph" w:styleId="14">
    <w:name w:val="List Paragraph"/>
    <w:basedOn w:val="1"/>
    <w:qFormat/>
    <w:uiPriority w:val="34"/>
    <w:pPr>
      <w:ind w:left="720"/>
      <w:contextualSpacing/>
    </w:pPr>
  </w:style>
  <w:style w:type="paragraph" w:customStyle="1" w:styleId="15">
    <w:name w:val="ConsPlusTitle"/>
    <w:qFormat/>
    <w:uiPriority w:val="0"/>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paragraph" w:customStyle="1" w:styleId="16">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paragraph" w:customStyle="1" w:styleId="17">
    <w:name w:val="Содержимое таблицы"/>
    <w:basedOn w:val="1"/>
    <w:qFormat/>
    <w:uiPriority w:val="0"/>
    <w:pPr>
      <w:suppressLineNumbers/>
      <w:suppressAutoHyphens/>
    </w:pPr>
    <w:rPr>
      <w:lang w:eastAsia="ar-SA"/>
    </w:rPr>
  </w:style>
  <w:style w:type="character" w:customStyle="1" w:styleId="18">
    <w:name w:val="Текст выноски Знак"/>
    <w:basedOn w:val="4"/>
    <w:link w:val="8"/>
    <w:semiHidden/>
    <w:qFormat/>
    <w:uiPriority w:val="99"/>
    <w:rPr>
      <w:rFonts w:ascii="Tahoma" w:hAnsi="Tahoma" w:eastAsia="Times New Roman" w:cs="Tahoma"/>
      <w:sz w:val="16"/>
      <w:szCs w:val="16"/>
      <w:lang w:eastAsia="ru-RU"/>
    </w:rPr>
  </w:style>
  <w:style w:type="character" w:customStyle="1" w:styleId="19">
    <w:name w:val="Заголовок 1 Знак"/>
    <w:basedOn w:val="4"/>
    <w:link w:val="2"/>
    <w:qFormat/>
    <w:uiPriority w:val="0"/>
    <w:rPr>
      <w:rFonts w:ascii="Times New Roman" w:hAnsi="Times New Roman" w:eastAsia="Times New Roman" w:cs="Times New Roman"/>
      <w:b/>
      <w:bCs/>
      <w:sz w:val="32"/>
      <w:szCs w:val="24"/>
      <w:lang w:eastAsia="ru-RU"/>
    </w:rPr>
  </w:style>
  <w:style w:type="character" w:customStyle="1" w:styleId="20">
    <w:name w:val="Название Знак"/>
    <w:basedOn w:val="4"/>
    <w:link w:val="11"/>
    <w:qFormat/>
    <w:uiPriority w:val="0"/>
    <w:rPr>
      <w:rFonts w:ascii="Times New Roman" w:hAnsi="Times New Roman" w:eastAsia="Times New Roman" w:cs="Times New Roman"/>
      <w:b/>
      <w:bCs/>
      <w:sz w:val="28"/>
      <w:szCs w:val="24"/>
      <w:lang w:eastAsia="ru-RU"/>
    </w:rPr>
  </w:style>
  <w:style w:type="character" w:customStyle="1" w:styleId="21">
    <w:name w:val="Заголовок 2 Знак"/>
    <w:basedOn w:val="4"/>
    <w:link w:val="3"/>
    <w:semiHidden/>
    <w:qFormat/>
    <w:uiPriority w:val="9"/>
    <w:rPr>
      <w:rFonts w:asciiTheme="majorHAnsi" w:hAnsiTheme="majorHAnsi" w:eastAsiaTheme="majorEastAsia" w:cstheme="majorBidi"/>
      <w:b/>
      <w:bCs/>
      <w:color w:val="4F81BD" w:themeColor="accent1"/>
      <w:sz w:val="26"/>
      <w:szCs w:val="26"/>
      <w:lang w:eastAsia="ru-RU"/>
      <w14:textFill>
        <w14:solidFill>
          <w14:schemeClr w14:val="accent1"/>
        </w14:solidFill>
      </w14:textFill>
    </w:rPr>
  </w:style>
  <w:style w:type="character" w:customStyle="1" w:styleId="22">
    <w:name w:val="Верхний колонтитул Знак"/>
    <w:basedOn w:val="4"/>
    <w:link w:val="9"/>
    <w:qFormat/>
    <w:uiPriority w:val="99"/>
    <w:rPr>
      <w:rFonts w:ascii="Times New Roman" w:hAnsi="Times New Roman" w:eastAsia="Times New Roman" w:cs="Times New Roman"/>
      <w:sz w:val="24"/>
      <w:szCs w:val="24"/>
      <w:lang w:eastAsia="ru-RU"/>
    </w:rPr>
  </w:style>
  <w:style w:type="character" w:customStyle="1" w:styleId="23">
    <w:name w:val="Нижний колонтитул Знак"/>
    <w:basedOn w:val="4"/>
    <w:link w:val="12"/>
    <w:qFormat/>
    <w:uiPriority w:val="99"/>
    <w:rPr>
      <w:rFonts w:ascii="Times New Roman" w:hAnsi="Times New Roman" w:eastAsia="Times New Roman" w:cs="Times New Roman"/>
      <w:sz w:val="24"/>
      <w:szCs w:val="24"/>
      <w:lang w:eastAsia="ru-RU"/>
    </w:rPr>
  </w:style>
  <w:style w:type="paragraph" w:customStyle="1" w:styleId="24">
    <w:name w:val="Основной текст 31"/>
    <w:basedOn w:val="1"/>
    <w:qFormat/>
    <w:uiPriority w:val="0"/>
    <w:pPr>
      <w:jc w:val="center"/>
    </w:pPr>
    <w:rPr>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27</Pages>
  <Words>1925</Words>
  <Characters>10976</Characters>
  <Lines>91</Lines>
  <Paragraphs>25</Paragraphs>
  <TotalTime>28</TotalTime>
  <ScaleCrop>false</ScaleCrop>
  <LinksUpToDate>false</LinksUpToDate>
  <CharactersWithSpaces>12876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2020-04-10T04:04:00Z</dcterms:created>
  <dc:creator>1</dc:creator>
  <cp:lastModifiedBy>Земля_отдел</cp:lastModifiedBy>
  <cp:lastPrinted>2024-05-20T08:57:00Z</cp:lastPrinted>
  <dcterms:modified xsi:type="dcterms:W3CDTF">2024-12-16T05:58:03Z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8CD2650D23F84392B0446FD98FB4E0D2_12</vt:lpwstr>
  </property>
</Properties>
</file>